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D12FE" w14:textId="77777777" w:rsidR="00A96791" w:rsidRDefault="00A96791">
      <w:pPr>
        <w:spacing w:line="200" w:lineRule="exact"/>
      </w:pPr>
    </w:p>
    <w:p w14:paraId="7A1E8FC2" w14:textId="77777777" w:rsidR="00A96791" w:rsidRDefault="00A96791">
      <w:pPr>
        <w:spacing w:line="200" w:lineRule="exact"/>
      </w:pPr>
    </w:p>
    <w:p w14:paraId="017DFE7D" w14:textId="77777777" w:rsidR="00A96791" w:rsidRDefault="00A96791">
      <w:pPr>
        <w:spacing w:line="260" w:lineRule="exact"/>
        <w:rPr>
          <w:sz w:val="26"/>
          <w:szCs w:val="26"/>
        </w:rPr>
      </w:pPr>
    </w:p>
    <w:p w14:paraId="5998C25F" w14:textId="77777777" w:rsidR="00A96791" w:rsidRDefault="00000000">
      <w:pPr>
        <w:spacing w:before="29"/>
        <w:ind w:left="933" w:right="927" w:hanging="5"/>
        <w:jc w:val="center"/>
        <w:rPr>
          <w:sz w:val="24"/>
          <w:szCs w:val="24"/>
        </w:rPr>
      </w:pPr>
      <w:r>
        <w:rPr>
          <w:b/>
          <w:sz w:val="24"/>
          <w:szCs w:val="24"/>
        </w:rPr>
        <w:t>PEMB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LAJ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FIDZ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QUR</w:t>
      </w:r>
      <w:r>
        <w:rPr>
          <w:b/>
          <w:spacing w:val="-1"/>
          <w:sz w:val="24"/>
          <w:szCs w:val="24"/>
        </w:rPr>
        <w:t>’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PON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OK PE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TREN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AHASI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WA 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LAM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C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CEN</w:t>
      </w:r>
      <w:r>
        <w:rPr>
          <w:b/>
          <w:i/>
          <w:spacing w:val="-3"/>
          <w:sz w:val="24"/>
          <w:szCs w:val="24"/>
        </w:rPr>
        <w:t>T</w:t>
      </w:r>
      <w:r>
        <w:rPr>
          <w:b/>
          <w:i/>
          <w:sz w:val="24"/>
          <w:szCs w:val="24"/>
        </w:rPr>
        <w:t>RE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BIN BAZ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 xml:space="preserve">-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UKA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RO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AH K</w:t>
      </w:r>
      <w:r>
        <w:rPr>
          <w:b/>
          <w:spacing w:val="3"/>
          <w:sz w:val="24"/>
          <w:szCs w:val="24"/>
        </w:rPr>
        <w:t>E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AM</w:t>
      </w:r>
      <w:r>
        <w:rPr>
          <w:b/>
          <w:sz w:val="24"/>
          <w:szCs w:val="24"/>
        </w:rPr>
        <w:t>ATAN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TIA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AK TENGGARA TAHUN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>
        <w:rPr>
          <w:b/>
          <w:spacing w:val="1"/>
          <w:sz w:val="24"/>
          <w:szCs w:val="24"/>
        </w:rPr>
        <w:t>1</w:t>
      </w:r>
      <w:r>
        <w:rPr>
          <w:b/>
          <w:sz w:val="24"/>
          <w:szCs w:val="24"/>
        </w:rPr>
        <w:t>9/2020</w:t>
      </w:r>
    </w:p>
    <w:p w14:paraId="5465A2DC" w14:textId="77777777" w:rsidR="00A96791" w:rsidRDefault="00A96791">
      <w:pPr>
        <w:spacing w:before="3" w:line="140" w:lineRule="exact"/>
        <w:rPr>
          <w:sz w:val="15"/>
          <w:szCs w:val="15"/>
        </w:rPr>
      </w:pPr>
    </w:p>
    <w:p w14:paraId="5A25A9E3" w14:textId="77777777" w:rsidR="00A96791" w:rsidRDefault="00A96791">
      <w:pPr>
        <w:spacing w:line="200" w:lineRule="exact"/>
      </w:pPr>
    </w:p>
    <w:p w14:paraId="71F34CBE" w14:textId="77777777" w:rsidR="00A96791" w:rsidRDefault="00A96791">
      <w:pPr>
        <w:spacing w:line="200" w:lineRule="exact"/>
      </w:pPr>
    </w:p>
    <w:p w14:paraId="1DD408B7" w14:textId="77777777" w:rsidR="00A96791" w:rsidRDefault="00A96791">
      <w:pPr>
        <w:spacing w:line="200" w:lineRule="exact"/>
      </w:pPr>
    </w:p>
    <w:p w14:paraId="6A5F1956" w14:textId="77777777" w:rsidR="00A96791" w:rsidRDefault="00A96791">
      <w:pPr>
        <w:spacing w:line="200" w:lineRule="exact"/>
      </w:pPr>
    </w:p>
    <w:p w14:paraId="5D5BF5AC" w14:textId="77777777" w:rsidR="00A96791" w:rsidRDefault="00000000">
      <w:pPr>
        <w:ind w:left="3755" w:right="3754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KRIP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14:paraId="2BECA3DF" w14:textId="77777777" w:rsidR="00A96791" w:rsidRDefault="00A96791">
      <w:pPr>
        <w:spacing w:line="200" w:lineRule="exact"/>
      </w:pPr>
    </w:p>
    <w:p w14:paraId="30577A6E" w14:textId="77777777" w:rsidR="00A96791" w:rsidRDefault="00A96791">
      <w:pPr>
        <w:spacing w:line="200" w:lineRule="exact"/>
      </w:pPr>
    </w:p>
    <w:p w14:paraId="27008E54" w14:textId="77777777" w:rsidR="00A96791" w:rsidRDefault="00A96791">
      <w:pPr>
        <w:spacing w:line="200" w:lineRule="exact"/>
      </w:pPr>
    </w:p>
    <w:p w14:paraId="5B60E11D" w14:textId="77777777" w:rsidR="00A96791" w:rsidRDefault="00A96791">
      <w:pPr>
        <w:spacing w:line="200" w:lineRule="exact"/>
      </w:pPr>
    </w:p>
    <w:p w14:paraId="2EA90302" w14:textId="77777777" w:rsidR="00A96791" w:rsidRDefault="00A96791">
      <w:pPr>
        <w:spacing w:line="200" w:lineRule="exact"/>
      </w:pPr>
    </w:p>
    <w:p w14:paraId="24E525AA" w14:textId="77777777" w:rsidR="00A96791" w:rsidRDefault="00A96791">
      <w:pPr>
        <w:spacing w:before="7" w:line="220" w:lineRule="exact"/>
        <w:rPr>
          <w:sz w:val="22"/>
          <w:szCs w:val="22"/>
        </w:rPr>
      </w:pPr>
    </w:p>
    <w:p w14:paraId="05E2BE9B" w14:textId="77777777" w:rsidR="00A96791" w:rsidRDefault="00000000">
      <w:pPr>
        <w:ind w:left="3820" w:right="3814"/>
        <w:jc w:val="center"/>
        <w:rPr>
          <w:sz w:val="24"/>
          <w:szCs w:val="24"/>
        </w:rPr>
      </w:pP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LE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</w:p>
    <w:p w14:paraId="66B6FD99" w14:textId="77777777" w:rsidR="00A96791" w:rsidRDefault="00A96791">
      <w:pPr>
        <w:spacing w:before="2" w:line="240" w:lineRule="exact"/>
        <w:rPr>
          <w:sz w:val="24"/>
          <w:szCs w:val="24"/>
        </w:rPr>
      </w:pPr>
    </w:p>
    <w:p w14:paraId="152BC6C1" w14:textId="77777777" w:rsidR="00A96791" w:rsidRDefault="00000000">
      <w:pPr>
        <w:ind w:left="2373" w:right="2374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  <w:u w:val="thick" w:color="000000"/>
        </w:rPr>
        <w:t>M</w:t>
      </w:r>
      <w:r>
        <w:rPr>
          <w:b/>
          <w:sz w:val="24"/>
          <w:szCs w:val="24"/>
          <w:u w:val="thick" w:color="000000"/>
        </w:rPr>
        <w:t>USAD</w:t>
      </w:r>
      <w:r>
        <w:rPr>
          <w:b/>
          <w:spacing w:val="-1"/>
          <w:sz w:val="24"/>
          <w:szCs w:val="24"/>
          <w:u w:val="thick" w:color="000000"/>
        </w:rPr>
        <w:t>D</w:t>
      </w:r>
      <w:r>
        <w:rPr>
          <w:b/>
          <w:sz w:val="24"/>
          <w:szCs w:val="24"/>
          <w:u w:val="thick" w:color="000000"/>
        </w:rPr>
        <w:t xml:space="preserve">ID </w:t>
      </w:r>
      <w:r>
        <w:rPr>
          <w:b/>
          <w:spacing w:val="1"/>
          <w:sz w:val="24"/>
          <w:szCs w:val="24"/>
          <w:u w:val="thick" w:color="000000"/>
        </w:rPr>
        <w:t>M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-1"/>
          <w:sz w:val="24"/>
          <w:szCs w:val="24"/>
          <w:u w:val="thick" w:color="000000"/>
        </w:rPr>
        <w:t>U</w:t>
      </w:r>
      <w:r>
        <w:rPr>
          <w:b/>
          <w:sz w:val="24"/>
          <w:szCs w:val="24"/>
          <w:u w:val="thick" w:color="000000"/>
        </w:rPr>
        <w:t>LI</w:t>
      </w:r>
      <w:r>
        <w:rPr>
          <w:b/>
          <w:spacing w:val="2"/>
          <w:sz w:val="24"/>
          <w:szCs w:val="24"/>
          <w:u w:val="thick" w:color="000000"/>
        </w:rPr>
        <w:t>D</w:t>
      </w:r>
      <w:r>
        <w:rPr>
          <w:b/>
          <w:sz w:val="24"/>
          <w:szCs w:val="24"/>
          <w:u w:val="thick" w:color="000000"/>
        </w:rPr>
        <w:t>I PR</w:t>
      </w:r>
      <w:r>
        <w:rPr>
          <w:b/>
          <w:spacing w:val="-1"/>
          <w:sz w:val="24"/>
          <w:szCs w:val="24"/>
          <w:u w:val="thick" w:color="000000"/>
        </w:rPr>
        <w:t>A</w:t>
      </w:r>
      <w:r>
        <w:rPr>
          <w:b/>
          <w:sz w:val="24"/>
          <w:szCs w:val="24"/>
          <w:u w:val="thick" w:color="000000"/>
        </w:rPr>
        <w:t>TA</w:t>
      </w:r>
      <w:r>
        <w:rPr>
          <w:b/>
          <w:spacing w:val="-1"/>
          <w:sz w:val="24"/>
          <w:szCs w:val="24"/>
          <w:u w:val="thick" w:color="000000"/>
        </w:rPr>
        <w:t>M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z w:val="24"/>
          <w:szCs w:val="24"/>
        </w:rPr>
        <w:t xml:space="preserve"> NIM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1141110077</w:t>
      </w:r>
    </w:p>
    <w:p w14:paraId="4B748A5E" w14:textId="77777777" w:rsidR="00A96791" w:rsidRDefault="00A96791">
      <w:pPr>
        <w:spacing w:before="1" w:line="140" w:lineRule="exact"/>
        <w:rPr>
          <w:sz w:val="15"/>
          <w:szCs w:val="15"/>
        </w:rPr>
      </w:pPr>
    </w:p>
    <w:p w14:paraId="50ED1116" w14:textId="77777777" w:rsidR="00A96791" w:rsidRDefault="00A96791">
      <w:pPr>
        <w:spacing w:line="200" w:lineRule="exact"/>
      </w:pPr>
    </w:p>
    <w:p w14:paraId="31B56A23" w14:textId="77777777" w:rsidR="00A96791" w:rsidRDefault="00A96791">
      <w:pPr>
        <w:spacing w:line="200" w:lineRule="exact"/>
      </w:pPr>
    </w:p>
    <w:p w14:paraId="17B57ED5" w14:textId="77777777" w:rsidR="00A96791" w:rsidRDefault="00A96791">
      <w:pPr>
        <w:spacing w:line="200" w:lineRule="exact"/>
      </w:pPr>
    </w:p>
    <w:p w14:paraId="28CF7B1C" w14:textId="77777777" w:rsidR="00A96791" w:rsidRDefault="00A96791">
      <w:pPr>
        <w:spacing w:line="200" w:lineRule="exact"/>
      </w:pPr>
    </w:p>
    <w:p w14:paraId="3AB2B0D2" w14:textId="77777777" w:rsidR="00A96791" w:rsidRDefault="00014853">
      <w:pPr>
        <w:ind w:left="3043"/>
      </w:pPr>
      <w:r>
        <w:pict w14:anchorId="7C0C82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7pt;height:134.6pt">
            <v:imagedata r:id="rId7" o:title=""/>
          </v:shape>
        </w:pict>
      </w:r>
    </w:p>
    <w:p w14:paraId="74364559" w14:textId="77777777" w:rsidR="00A96791" w:rsidRDefault="00A96791">
      <w:pPr>
        <w:spacing w:line="200" w:lineRule="exact"/>
      </w:pPr>
    </w:p>
    <w:p w14:paraId="610F5819" w14:textId="77777777" w:rsidR="00A96791" w:rsidRDefault="00A96791">
      <w:pPr>
        <w:spacing w:line="200" w:lineRule="exact"/>
      </w:pPr>
    </w:p>
    <w:p w14:paraId="24B39F29" w14:textId="77777777" w:rsidR="00A96791" w:rsidRDefault="00A96791">
      <w:pPr>
        <w:spacing w:line="200" w:lineRule="exact"/>
      </w:pPr>
    </w:p>
    <w:p w14:paraId="19EDA6D6" w14:textId="77777777" w:rsidR="00A96791" w:rsidRDefault="00A96791">
      <w:pPr>
        <w:spacing w:line="200" w:lineRule="exact"/>
      </w:pPr>
    </w:p>
    <w:p w14:paraId="4D262965" w14:textId="77777777" w:rsidR="00A96791" w:rsidRDefault="00A96791">
      <w:pPr>
        <w:spacing w:line="200" w:lineRule="exact"/>
      </w:pPr>
    </w:p>
    <w:p w14:paraId="4C0EF6BC" w14:textId="77777777" w:rsidR="00A96791" w:rsidRDefault="00A96791">
      <w:pPr>
        <w:spacing w:line="200" w:lineRule="exact"/>
      </w:pPr>
    </w:p>
    <w:p w14:paraId="751C6B7A" w14:textId="77777777" w:rsidR="00A96791" w:rsidRDefault="00A96791">
      <w:pPr>
        <w:spacing w:line="200" w:lineRule="exact"/>
      </w:pPr>
    </w:p>
    <w:p w14:paraId="5E5417B6" w14:textId="77777777" w:rsidR="00A96791" w:rsidRDefault="00A96791">
      <w:pPr>
        <w:spacing w:line="200" w:lineRule="exact"/>
      </w:pPr>
    </w:p>
    <w:p w14:paraId="5B1E8CA3" w14:textId="77777777" w:rsidR="00A96791" w:rsidRDefault="00A96791">
      <w:pPr>
        <w:spacing w:line="200" w:lineRule="exact"/>
      </w:pPr>
    </w:p>
    <w:p w14:paraId="3E063C28" w14:textId="77777777" w:rsidR="00A96791" w:rsidRDefault="00A96791">
      <w:pPr>
        <w:spacing w:before="1" w:line="200" w:lineRule="exact"/>
      </w:pPr>
    </w:p>
    <w:p w14:paraId="103E9670" w14:textId="77777777" w:rsidR="00A96791" w:rsidRDefault="00000000">
      <w:pPr>
        <w:ind w:left="1115" w:right="1116" w:hanging="2"/>
        <w:jc w:val="center"/>
        <w:rPr>
          <w:sz w:val="24"/>
          <w:szCs w:val="24"/>
        </w:rPr>
        <w:sectPr w:rsidR="00A96791">
          <w:pgSz w:w="11920" w:h="16840"/>
          <w:pgMar w:top="1560" w:right="1680" w:bottom="280" w:left="1680" w:header="720" w:footer="720" w:gutter="0"/>
          <w:cols w:space="720"/>
        </w:sectPr>
      </w:pPr>
      <w:r>
        <w:rPr>
          <w:b/>
          <w:sz w:val="24"/>
          <w:szCs w:val="24"/>
        </w:rPr>
        <w:t>FAKUL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AS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BIY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H DAN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U KEGUR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>TIK)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TU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PENDI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 xml:space="preserve">IKAN 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 xml:space="preserve">A 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LAM (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AI) INS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UT AGA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 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LAM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NEGERI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(I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IN)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PONTIA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AK TAHUN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2019/2020</w:t>
      </w:r>
    </w:p>
    <w:p w14:paraId="4C1DFA3D" w14:textId="77777777" w:rsidR="00A96791" w:rsidRDefault="00A96791">
      <w:pPr>
        <w:spacing w:line="200" w:lineRule="exact"/>
      </w:pPr>
    </w:p>
    <w:p w14:paraId="3515CECD" w14:textId="77777777" w:rsidR="00A96791" w:rsidRDefault="00A96791">
      <w:pPr>
        <w:spacing w:line="200" w:lineRule="exact"/>
      </w:pPr>
    </w:p>
    <w:p w14:paraId="20AB63BE" w14:textId="77777777" w:rsidR="00A96791" w:rsidRDefault="00A96791">
      <w:pPr>
        <w:spacing w:before="2" w:line="260" w:lineRule="exact"/>
        <w:rPr>
          <w:sz w:val="26"/>
          <w:szCs w:val="26"/>
        </w:rPr>
      </w:pPr>
    </w:p>
    <w:p w14:paraId="6A1E3E9F" w14:textId="77777777" w:rsidR="00A96791" w:rsidRDefault="00000000">
      <w:pPr>
        <w:spacing w:before="29" w:line="260" w:lineRule="exact"/>
        <w:ind w:left="4057" w:right="3590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TO</w:t>
      </w:r>
    </w:p>
    <w:p w14:paraId="2555485C" w14:textId="77777777" w:rsidR="00A96791" w:rsidRDefault="00A96791">
      <w:pPr>
        <w:spacing w:before="9" w:line="120" w:lineRule="exact"/>
        <w:rPr>
          <w:sz w:val="12"/>
          <w:szCs w:val="12"/>
        </w:rPr>
      </w:pPr>
    </w:p>
    <w:p w14:paraId="53C5A8CB" w14:textId="77777777" w:rsidR="00A96791" w:rsidRDefault="00A96791">
      <w:pPr>
        <w:spacing w:line="200" w:lineRule="exact"/>
      </w:pPr>
    </w:p>
    <w:p w14:paraId="60E95680" w14:textId="77777777" w:rsidR="00A96791" w:rsidRDefault="00A96791">
      <w:pPr>
        <w:spacing w:line="200" w:lineRule="exact"/>
      </w:pPr>
    </w:p>
    <w:p w14:paraId="72A855C5" w14:textId="77777777" w:rsidR="00A96791" w:rsidRDefault="00A96791">
      <w:pPr>
        <w:spacing w:line="200" w:lineRule="exact"/>
      </w:pPr>
    </w:p>
    <w:p w14:paraId="3EEF6EA3" w14:textId="77777777" w:rsidR="00A96791" w:rsidRDefault="00A96791">
      <w:pPr>
        <w:spacing w:line="200" w:lineRule="exact"/>
        <w:sectPr w:rsidR="00A96791">
          <w:pgSz w:w="11920" w:h="16840"/>
          <w:pgMar w:top="1560" w:right="1580" w:bottom="280" w:left="1680" w:header="720" w:footer="720" w:gutter="0"/>
          <w:cols w:space="720"/>
        </w:sectPr>
      </w:pPr>
    </w:p>
    <w:p w14:paraId="027437AA" w14:textId="77777777" w:rsidR="00A96791" w:rsidRDefault="00000000">
      <w:pPr>
        <w:spacing w:before="29" w:line="260" w:lineRule="exact"/>
        <w:ind w:left="932" w:right="-55"/>
        <w:rPr>
          <w:sz w:val="24"/>
          <w:szCs w:val="24"/>
        </w:rPr>
      </w:pPr>
      <w:r>
        <w:rPr>
          <w:spacing w:val="-90"/>
          <w:w w:val="132"/>
          <w:position w:val="-1"/>
          <w:sz w:val="24"/>
          <w:szCs w:val="24"/>
        </w:rPr>
        <w:t>ة</w:t>
      </w:r>
      <w:r>
        <w:rPr>
          <w:position w:val="-1"/>
          <w:sz w:val="24"/>
          <w:szCs w:val="24"/>
        </w:rPr>
        <w:t>َ</w:t>
      </w:r>
      <w:r>
        <w:rPr>
          <w:spacing w:val="-29"/>
          <w:position w:val="-1"/>
          <w:sz w:val="24"/>
          <w:szCs w:val="24"/>
        </w:rPr>
        <w:t xml:space="preserve"> </w:t>
      </w:r>
      <w:r>
        <w:rPr>
          <w:spacing w:val="-1"/>
          <w:w w:val="65"/>
          <w:position w:val="-1"/>
          <w:sz w:val="24"/>
          <w:szCs w:val="24"/>
        </w:rPr>
        <w:t>ك</w:t>
      </w:r>
      <w:r>
        <w:rPr>
          <w:spacing w:val="-1"/>
          <w:w w:val="38"/>
          <w:position w:val="-1"/>
          <w:sz w:val="24"/>
          <w:szCs w:val="24"/>
        </w:rPr>
        <w:t>ئ</w:t>
      </w:r>
      <w:r>
        <w:rPr>
          <w:spacing w:val="1"/>
          <w:w w:val="40"/>
          <w:position w:val="-1"/>
          <w:sz w:val="24"/>
          <w:szCs w:val="24"/>
        </w:rPr>
        <w:t>ل</w:t>
      </w:r>
      <w:r>
        <w:rPr>
          <w:spacing w:val="-1"/>
          <w:w w:val="116"/>
          <w:position w:val="-1"/>
          <w:sz w:val="24"/>
          <w:szCs w:val="24"/>
        </w:rPr>
        <w:t>م</w:t>
      </w:r>
      <w:r>
        <w:rPr>
          <w:spacing w:val="1"/>
          <w:w w:val="40"/>
          <w:position w:val="-1"/>
          <w:sz w:val="24"/>
          <w:szCs w:val="24"/>
        </w:rPr>
        <w:t>ل</w:t>
      </w:r>
      <w:r>
        <w:rPr>
          <w:position w:val="-1"/>
          <w:sz w:val="24"/>
          <w:szCs w:val="24"/>
        </w:rPr>
        <w:t>ٱ</w:t>
      </w:r>
    </w:p>
    <w:p w14:paraId="3F881D12" w14:textId="77777777" w:rsidR="00A96791" w:rsidRDefault="00000000">
      <w:pPr>
        <w:spacing w:before="29" w:line="260" w:lineRule="exact"/>
        <w:ind w:right="-55"/>
        <w:rPr>
          <w:sz w:val="24"/>
          <w:szCs w:val="24"/>
        </w:rPr>
      </w:pPr>
      <w:r>
        <w:br w:type="column"/>
      </w:r>
      <w:r>
        <w:rPr>
          <w:position w:val="-1"/>
          <w:sz w:val="24"/>
          <w:szCs w:val="24"/>
        </w:rPr>
        <w:t>خ</w:t>
      </w:r>
      <w:r>
        <w:rPr>
          <w:spacing w:val="1"/>
          <w:position w:val="-1"/>
          <w:sz w:val="24"/>
          <w:szCs w:val="24"/>
        </w:rPr>
        <w:t>ا</w:t>
      </w:r>
      <w:r>
        <w:rPr>
          <w:spacing w:val="-1"/>
          <w:position w:val="-1"/>
          <w:sz w:val="24"/>
          <w:szCs w:val="24"/>
        </w:rPr>
        <w:t>ء</w:t>
      </w:r>
      <w:r>
        <w:rPr>
          <w:spacing w:val="1"/>
          <w:position w:val="-1"/>
          <w:sz w:val="24"/>
          <w:szCs w:val="24"/>
        </w:rPr>
        <w:t>ل</w:t>
      </w:r>
      <w:r>
        <w:rPr>
          <w:position w:val="-1"/>
          <w:sz w:val="24"/>
          <w:szCs w:val="24"/>
        </w:rPr>
        <w:t>ٱ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spacing w:val="-81"/>
          <w:position w:val="-1"/>
          <w:sz w:val="24"/>
          <w:szCs w:val="24"/>
        </w:rPr>
        <w:t>م</w:t>
      </w:r>
      <w:r>
        <w:rPr>
          <w:spacing w:val="22"/>
          <w:position w:val="-1"/>
          <w:sz w:val="24"/>
          <w:szCs w:val="24"/>
        </w:rPr>
        <w:t>َ</w:t>
      </w:r>
      <w:r>
        <w:rPr>
          <w:position w:val="-1"/>
          <w:sz w:val="24"/>
          <w:szCs w:val="24"/>
        </w:rPr>
        <w:t>و</w:t>
      </w:r>
      <w:r>
        <w:rPr>
          <w:spacing w:val="-1"/>
          <w:w w:val="38"/>
          <w:position w:val="-1"/>
          <w:sz w:val="24"/>
          <w:szCs w:val="24"/>
        </w:rPr>
        <w:t>ي</w:t>
      </w:r>
      <w:r>
        <w:rPr>
          <w:spacing w:val="1"/>
          <w:w w:val="40"/>
          <w:position w:val="-1"/>
          <w:sz w:val="24"/>
          <w:szCs w:val="24"/>
        </w:rPr>
        <w:t>ل</w:t>
      </w:r>
      <w:r>
        <w:rPr>
          <w:position w:val="-1"/>
          <w:sz w:val="24"/>
          <w:szCs w:val="24"/>
        </w:rPr>
        <w:t>ٱ</w:t>
      </w:r>
    </w:p>
    <w:p w14:paraId="63D00ABD" w14:textId="77777777" w:rsidR="00A96791" w:rsidRDefault="00000000">
      <w:pPr>
        <w:spacing w:before="29" w:line="260" w:lineRule="exact"/>
        <w:rPr>
          <w:sz w:val="24"/>
          <w:szCs w:val="24"/>
        </w:rPr>
      </w:pPr>
      <w:r>
        <w:br w:type="column"/>
      </w:r>
      <w:r>
        <w:rPr>
          <w:position w:val="-1"/>
          <w:sz w:val="24"/>
          <w:szCs w:val="24"/>
        </w:rPr>
        <w:t xml:space="preserve">ٱ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-1"/>
          <w:w w:val="116"/>
          <w:position w:val="-1"/>
          <w:sz w:val="24"/>
          <w:szCs w:val="24"/>
        </w:rPr>
        <w:t>م</w:t>
      </w:r>
      <w:r>
        <w:rPr>
          <w:spacing w:val="1"/>
          <w:position w:val="-1"/>
          <w:sz w:val="24"/>
          <w:szCs w:val="24"/>
        </w:rPr>
        <w:t>ا</w:t>
      </w:r>
      <w:r>
        <w:rPr>
          <w:position w:val="-1"/>
          <w:sz w:val="24"/>
          <w:szCs w:val="24"/>
        </w:rPr>
        <w:t>ء</w:t>
      </w:r>
    </w:p>
    <w:p w14:paraId="3F38E547" w14:textId="77777777" w:rsidR="00A96791" w:rsidRDefault="00000000">
      <w:pPr>
        <w:spacing w:before="29" w:line="260" w:lineRule="exact"/>
        <w:rPr>
          <w:sz w:val="24"/>
          <w:szCs w:val="24"/>
        </w:rPr>
      </w:pPr>
      <w:r>
        <w:br w:type="column"/>
      </w:r>
      <w:r>
        <w:rPr>
          <w:position w:val="-1"/>
          <w:sz w:val="24"/>
          <w:szCs w:val="24"/>
        </w:rPr>
        <w:t xml:space="preserve">م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-1"/>
          <w:w w:val="34"/>
          <w:position w:val="-1"/>
          <w:sz w:val="24"/>
          <w:szCs w:val="24"/>
        </w:rPr>
        <w:t>ب</w:t>
      </w:r>
      <w:r>
        <w:rPr>
          <w:spacing w:val="1"/>
          <w:w w:val="40"/>
          <w:position w:val="-1"/>
          <w:sz w:val="24"/>
          <w:szCs w:val="24"/>
        </w:rPr>
        <w:t>ل</w:t>
      </w:r>
      <w:r>
        <w:rPr>
          <w:position w:val="-1"/>
          <w:sz w:val="24"/>
          <w:szCs w:val="24"/>
        </w:rPr>
        <w:t>ٱ</w:t>
      </w:r>
    </w:p>
    <w:p w14:paraId="04C0AEDC" w14:textId="77777777" w:rsidR="00A96791" w:rsidRDefault="00000000">
      <w:pPr>
        <w:spacing w:before="29" w:line="260" w:lineRule="exact"/>
        <w:rPr>
          <w:sz w:val="24"/>
          <w:szCs w:val="24"/>
        </w:rPr>
      </w:pPr>
      <w:r>
        <w:br w:type="column"/>
      </w:r>
      <w:r>
        <w:rPr>
          <w:spacing w:val="1"/>
          <w:w w:val="65"/>
          <w:position w:val="-1"/>
          <w:sz w:val="24"/>
          <w:szCs w:val="24"/>
        </w:rPr>
        <w:t>ك</w:t>
      </w:r>
      <w:r>
        <w:rPr>
          <w:spacing w:val="1"/>
          <w:w w:val="40"/>
          <w:position w:val="-1"/>
          <w:sz w:val="24"/>
          <w:szCs w:val="24"/>
        </w:rPr>
        <w:t>ل</w:t>
      </w:r>
      <w:r>
        <w:rPr>
          <w:position w:val="-1"/>
          <w:sz w:val="24"/>
          <w:szCs w:val="24"/>
        </w:rPr>
        <w:t>و</w:t>
      </w:r>
    </w:p>
    <w:p w14:paraId="6F00EE22" w14:textId="77777777" w:rsidR="00A96791" w:rsidRDefault="00000000">
      <w:pPr>
        <w:spacing w:before="29" w:line="260" w:lineRule="exact"/>
        <w:ind w:right="-55"/>
        <w:rPr>
          <w:sz w:val="24"/>
          <w:szCs w:val="24"/>
        </w:rPr>
      </w:pPr>
      <w:r>
        <w:br w:type="column"/>
      </w:r>
      <w:r>
        <w:rPr>
          <w:position w:val="-1"/>
          <w:sz w:val="24"/>
          <w:szCs w:val="24"/>
        </w:rPr>
        <w:t>ر</w:t>
      </w:r>
      <w:r>
        <w:rPr>
          <w:spacing w:val="-1"/>
          <w:w w:val="72"/>
          <w:position w:val="-1"/>
          <w:sz w:val="24"/>
          <w:szCs w:val="24"/>
        </w:rPr>
        <w:t>غ</w:t>
      </w:r>
      <w:r>
        <w:rPr>
          <w:spacing w:val="-1"/>
          <w:w w:val="116"/>
          <w:position w:val="-1"/>
          <w:sz w:val="24"/>
          <w:szCs w:val="24"/>
        </w:rPr>
        <w:t>م</w:t>
      </w:r>
      <w:r>
        <w:rPr>
          <w:spacing w:val="1"/>
          <w:w w:val="40"/>
          <w:position w:val="-1"/>
          <w:sz w:val="24"/>
          <w:szCs w:val="24"/>
        </w:rPr>
        <w:t>ل</w:t>
      </w:r>
      <w:r>
        <w:rPr>
          <w:position w:val="-1"/>
          <w:sz w:val="24"/>
          <w:szCs w:val="24"/>
        </w:rPr>
        <w:t>ٱ</w:t>
      </w:r>
    </w:p>
    <w:p w14:paraId="11BC81BF" w14:textId="77777777" w:rsidR="00A96791" w:rsidRDefault="00000000">
      <w:pPr>
        <w:spacing w:before="29" w:line="260" w:lineRule="exact"/>
        <w:rPr>
          <w:sz w:val="24"/>
          <w:szCs w:val="24"/>
        </w:rPr>
      </w:pPr>
      <w:r>
        <w:br w:type="column"/>
      </w:r>
      <w:r>
        <w:rPr>
          <w:position w:val="-1"/>
          <w:sz w:val="24"/>
          <w:szCs w:val="24"/>
        </w:rPr>
        <w:t>ر</w:t>
      </w:r>
      <w:r>
        <w:rPr>
          <w:w w:val="64"/>
          <w:position w:val="-1"/>
          <w:sz w:val="24"/>
          <w:szCs w:val="24"/>
        </w:rPr>
        <w:t>ش</w:t>
      </w:r>
      <w:r>
        <w:rPr>
          <w:spacing w:val="-3"/>
          <w:w w:val="116"/>
          <w:position w:val="-1"/>
          <w:sz w:val="24"/>
          <w:szCs w:val="24"/>
        </w:rPr>
        <w:t>م</w:t>
      </w:r>
      <w:r>
        <w:rPr>
          <w:spacing w:val="1"/>
          <w:w w:val="40"/>
          <w:position w:val="-1"/>
          <w:sz w:val="24"/>
          <w:szCs w:val="24"/>
        </w:rPr>
        <w:t>ل</w:t>
      </w:r>
      <w:r>
        <w:rPr>
          <w:position w:val="-1"/>
          <w:sz w:val="24"/>
          <w:szCs w:val="24"/>
        </w:rPr>
        <w:t>ٱ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60"/>
          <w:position w:val="-1"/>
          <w:sz w:val="24"/>
          <w:szCs w:val="24"/>
        </w:rPr>
        <w:t>َ</w:t>
      </w:r>
      <w:r>
        <w:rPr>
          <w:spacing w:val="1"/>
          <w:position w:val="-1"/>
          <w:sz w:val="24"/>
          <w:szCs w:val="24"/>
        </w:rPr>
        <w:t>ل</w:t>
      </w:r>
      <w:r>
        <w:rPr>
          <w:spacing w:val="-1"/>
          <w:w w:val="34"/>
          <w:position w:val="-1"/>
          <w:sz w:val="24"/>
          <w:szCs w:val="24"/>
        </w:rPr>
        <w:t>ب</w:t>
      </w:r>
      <w:r>
        <w:rPr>
          <w:w w:val="46"/>
          <w:position w:val="-1"/>
          <w:sz w:val="24"/>
          <w:szCs w:val="24"/>
        </w:rPr>
        <w:t>ق</w:t>
      </w:r>
      <w:r>
        <w:rPr>
          <w:position w:val="-1"/>
          <w:sz w:val="24"/>
          <w:szCs w:val="24"/>
        </w:rPr>
        <w:t xml:space="preserve"> </w:t>
      </w:r>
      <w:r>
        <w:rPr>
          <w:spacing w:val="-60"/>
          <w:position w:val="-1"/>
          <w:sz w:val="24"/>
          <w:szCs w:val="24"/>
        </w:rPr>
        <w:t>َ</w:t>
      </w:r>
      <w:r>
        <w:rPr>
          <w:position w:val="-1"/>
          <w:sz w:val="24"/>
          <w:szCs w:val="24"/>
        </w:rPr>
        <w:t>م</w:t>
      </w:r>
      <w:r>
        <w:rPr>
          <w:spacing w:val="-1"/>
          <w:w w:val="65"/>
          <w:position w:val="-1"/>
          <w:sz w:val="24"/>
          <w:szCs w:val="24"/>
        </w:rPr>
        <w:t>ك</w:t>
      </w:r>
      <w:r>
        <w:rPr>
          <w:w w:val="159"/>
          <w:position w:val="-1"/>
          <w:sz w:val="24"/>
          <w:szCs w:val="24"/>
        </w:rPr>
        <w:t>ه</w:t>
      </w:r>
      <w:r>
        <w:rPr>
          <w:position w:val="-1"/>
          <w:sz w:val="24"/>
          <w:szCs w:val="24"/>
        </w:rPr>
        <w:t>و</w:t>
      </w:r>
      <w:r>
        <w:rPr>
          <w:w w:val="94"/>
          <w:position w:val="-1"/>
          <w:sz w:val="24"/>
          <w:szCs w:val="24"/>
        </w:rPr>
        <w:t>ج</w:t>
      </w:r>
      <w:r>
        <w:rPr>
          <w:position w:val="-1"/>
          <w:sz w:val="24"/>
          <w:szCs w:val="24"/>
        </w:rPr>
        <w:t xml:space="preserve">و </w:t>
      </w:r>
      <w:r>
        <w:rPr>
          <w:spacing w:val="-60"/>
          <w:position w:val="-1"/>
          <w:sz w:val="24"/>
          <w:szCs w:val="24"/>
        </w:rPr>
        <w:t>َ</w:t>
      </w:r>
      <w:r>
        <w:rPr>
          <w:spacing w:val="1"/>
          <w:position w:val="-1"/>
          <w:sz w:val="24"/>
          <w:szCs w:val="24"/>
        </w:rPr>
        <w:t>ا</w:t>
      </w:r>
      <w:r>
        <w:rPr>
          <w:position w:val="-1"/>
          <w:sz w:val="24"/>
          <w:szCs w:val="24"/>
        </w:rPr>
        <w:t>و</w:t>
      </w:r>
      <w:r>
        <w:rPr>
          <w:spacing w:val="1"/>
          <w:w w:val="40"/>
          <w:position w:val="-1"/>
          <w:sz w:val="24"/>
          <w:szCs w:val="24"/>
        </w:rPr>
        <w:t>ل</w:t>
      </w:r>
      <w:r>
        <w:rPr>
          <w:position w:val="-1"/>
          <w:sz w:val="24"/>
          <w:szCs w:val="24"/>
        </w:rPr>
        <w:t>و</w:t>
      </w:r>
      <w:r>
        <w:rPr>
          <w:w w:val="34"/>
          <w:position w:val="-1"/>
          <w:sz w:val="24"/>
          <w:szCs w:val="24"/>
        </w:rPr>
        <w:t>ت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ن</w:t>
      </w:r>
      <w:r>
        <w:rPr>
          <w:position w:val="-1"/>
          <w:sz w:val="24"/>
          <w:szCs w:val="24"/>
        </w:rPr>
        <w:t>أ</w:t>
      </w:r>
    </w:p>
    <w:p w14:paraId="07CA2560" w14:textId="77777777" w:rsidR="00A96791" w:rsidRDefault="00000000">
      <w:pPr>
        <w:spacing w:before="29" w:line="260" w:lineRule="exact"/>
        <w:rPr>
          <w:sz w:val="24"/>
          <w:szCs w:val="24"/>
        </w:rPr>
        <w:sectPr w:rsidR="00A96791">
          <w:type w:val="continuous"/>
          <w:pgSz w:w="11920" w:h="16840"/>
          <w:pgMar w:top="1560" w:right="1580" w:bottom="280" w:left="1680" w:header="720" w:footer="720" w:gutter="0"/>
          <w:cols w:num="8" w:space="720" w:equalWidth="0">
            <w:col w:w="1419" w:space="280"/>
            <w:col w:w="853" w:space="311"/>
            <w:col w:w="603" w:space="127"/>
            <w:col w:w="490" w:space="127"/>
            <w:col w:w="310" w:space="170"/>
            <w:col w:w="406" w:space="302"/>
            <w:col w:w="2141" w:space="117"/>
            <w:col w:w="1004"/>
          </w:cols>
        </w:sectPr>
      </w:pPr>
      <w:r>
        <w:br w:type="column"/>
      </w:r>
      <w:r>
        <w:rPr>
          <w:spacing w:val="-1"/>
          <w:w w:val="34"/>
          <w:position w:val="-1"/>
          <w:sz w:val="24"/>
          <w:szCs w:val="24"/>
        </w:rPr>
        <w:t>ب</w:t>
      </w:r>
      <w:r>
        <w:rPr>
          <w:spacing w:val="1"/>
          <w:w w:val="40"/>
          <w:position w:val="-1"/>
          <w:sz w:val="24"/>
          <w:szCs w:val="24"/>
        </w:rPr>
        <w:t>ل</w:t>
      </w:r>
      <w:r>
        <w:rPr>
          <w:position w:val="-1"/>
          <w:sz w:val="24"/>
          <w:szCs w:val="24"/>
        </w:rPr>
        <w:t>ٱ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60"/>
          <w:position w:val="-1"/>
          <w:sz w:val="24"/>
          <w:szCs w:val="24"/>
        </w:rPr>
        <w:t>َ</w:t>
      </w:r>
      <w:r>
        <w:rPr>
          <w:position w:val="-1"/>
          <w:sz w:val="24"/>
          <w:szCs w:val="24"/>
        </w:rPr>
        <w:t>س</w:t>
      </w:r>
      <w:r>
        <w:rPr>
          <w:spacing w:val="-1"/>
          <w:w w:val="38"/>
          <w:position w:val="-1"/>
          <w:sz w:val="24"/>
          <w:szCs w:val="24"/>
        </w:rPr>
        <w:t>ي</w:t>
      </w:r>
      <w:r>
        <w:rPr>
          <w:w w:val="40"/>
          <w:position w:val="-1"/>
          <w:sz w:val="24"/>
          <w:szCs w:val="24"/>
        </w:rPr>
        <w:t>ل</w:t>
      </w:r>
    </w:p>
    <w:p w14:paraId="7108950F" w14:textId="77777777" w:rsidR="00A96791" w:rsidRDefault="00A96791">
      <w:pPr>
        <w:spacing w:before="2" w:line="140" w:lineRule="exact"/>
        <w:rPr>
          <w:sz w:val="14"/>
          <w:szCs w:val="14"/>
        </w:rPr>
      </w:pPr>
    </w:p>
    <w:p w14:paraId="714B61B3" w14:textId="77777777" w:rsidR="00A96791" w:rsidRDefault="00000000">
      <w:pPr>
        <w:spacing w:line="260" w:lineRule="exact"/>
        <w:ind w:right="60"/>
        <w:jc w:val="right"/>
        <w:rPr>
          <w:sz w:val="24"/>
          <w:szCs w:val="24"/>
        </w:rPr>
      </w:pPr>
      <w:r>
        <w:rPr>
          <w:w w:val="92"/>
          <w:position w:val="-1"/>
          <w:sz w:val="24"/>
          <w:szCs w:val="24"/>
        </w:rPr>
        <w:t>ى</w:t>
      </w:r>
      <w:r>
        <w:rPr>
          <w:w w:val="34"/>
          <w:position w:val="-1"/>
          <w:sz w:val="24"/>
          <w:szCs w:val="24"/>
        </w:rPr>
        <w:t>ف</w:t>
      </w:r>
      <w:r>
        <w:rPr>
          <w:position w:val="-1"/>
          <w:sz w:val="24"/>
          <w:szCs w:val="24"/>
        </w:rPr>
        <w:t>و</w:t>
      </w:r>
    </w:p>
    <w:p w14:paraId="73EFF69A" w14:textId="77777777" w:rsidR="00A96791" w:rsidRDefault="00000000">
      <w:pPr>
        <w:spacing w:before="2" w:line="140" w:lineRule="exact"/>
        <w:rPr>
          <w:sz w:val="14"/>
          <w:szCs w:val="14"/>
        </w:rPr>
      </w:pPr>
      <w:r>
        <w:br w:type="column"/>
      </w:r>
    </w:p>
    <w:p w14:paraId="57D46569" w14:textId="77777777" w:rsidR="00A96791" w:rsidRDefault="00000000">
      <w:pPr>
        <w:spacing w:line="260" w:lineRule="exact"/>
        <w:ind w:right="-55"/>
        <w:rPr>
          <w:sz w:val="24"/>
          <w:szCs w:val="24"/>
        </w:rPr>
      </w:pPr>
      <w:r>
        <w:rPr>
          <w:spacing w:val="-1"/>
          <w:w w:val="38"/>
          <w:position w:val="-1"/>
          <w:sz w:val="24"/>
          <w:szCs w:val="24"/>
        </w:rPr>
        <w:t>ي</w:t>
      </w:r>
      <w:r>
        <w:rPr>
          <w:spacing w:val="1"/>
          <w:w w:val="40"/>
          <w:position w:val="-1"/>
          <w:sz w:val="24"/>
          <w:szCs w:val="24"/>
        </w:rPr>
        <w:t>ل</w:t>
      </w:r>
      <w:r>
        <w:rPr>
          <w:spacing w:val="-1"/>
          <w:w w:val="38"/>
          <w:position w:val="-1"/>
          <w:sz w:val="24"/>
          <w:szCs w:val="24"/>
        </w:rPr>
        <w:t>ئ</w:t>
      </w:r>
      <w:r>
        <w:rPr>
          <w:w w:val="110"/>
          <w:position w:val="-1"/>
          <w:sz w:val="24"/>
          <w:szCs w:val="24"/>
        </w:rPr>
        <w:t>ا</w:t>
      </w:r>
      <w:r>
        <w:rPr>
          <w:w w:val="64"/>
          <w:position w:val="-1"/>
          <w:sz w:val="24"/>
          <w:szCs w:val="24"/>
        </w:rPr>
        <w:t>س</w:t>
      </w:r>
      <w:r>
        <w:rPr>
          <w:spacing w:val="1"/>
          <w:w w:val="40"/>
          <w:position w:val="-1"/>
          <w:sz w:val="24"/>
          <w:szCs w:val="24"/>
        </w:rPr>
        <w:t>ل</w:t>
      </w:r>
      <w:r>
        <w:rPr>
          <w:position w:val="-1"/>
          <w:sz w:val="24"/>
          <w:szCs w:val="24"/>
        </w:rPr>
        <w:t>ٱ</w:t>
      </w:r>
    </w:p>
    <w:p w14:paraId="0A43438A" w14:textId="77777777" w:rsidR="00A96791" w:rsidRDefault="00000000">
      <w:pPr>
        <w:spacing w:before="2" w:line="140" w:lineRule="exact"/>
        <w:rPr>
          <w:sz w:val="14"/>
          <w:szCs w:val="14"/>
        </w:rPr>
      </w:pPr>
      <w:r>
        <w:br w:type="column"/>
      </w:r>
    </w:p>
    <w:p w14:paraId="5182C92B" w14:textId="77777777" w:rsidR="00A96791" w:rsidRDefault="00000000">
      <w:pPr>
        <w:spacing w:line="260" w:lineRule="exact"/>
        <w:ind w:right="-55"/>
        <w:rPr>
          <w:sz w:val="24"/>
          <w:szCs w:val="24"/>
        </w:rPr>
      </w:pPr>
      <w:r>
        <w:rPr>
          <w:spacing w:val="-1"/>
          <w:w w:val="38"/>
          <w:position w:val="-1"/>
          <w:sz w:val="24"/>
          <w:szCs w:val="24"/>
        </w:rPr>
        <w:t>ي</w:t>
      </w:r>
      <w:r>
        <w:rPr>
          <w:spacing w:val="-1"/>
          <w:w w:val="34"/>
          <w:position w:val="-1"/>
          <w:sz w:val="24"/>
          <w:szCs w:val="24"/>
        </w:rPr>
        <w:t>ب</w:t>
      </w:r>
      <w:r>
        <w:rPr>
          <w:w w:val="64"/>
          <w:position w:val="-1"/>
          <w:sz w:val="24"/>
          <w:szCs w:val="24"/>
        </w:rPr>
        <w:t>س</w:t>
      </w:r>
      <w:r>
        <w:rPr>
          <w:spacing w:val="1"/>
          <w:w w:val="40"/>
          <w:position w:val="-1"/>
          <w:sz w:val="24"/>
          <w:szCs w:val="24"/>
        </w:rPr>
        <w:t>ل</w:t>
      </w:r>
      <w:r>
        <w:rPr>
          <w:position w:val="-1"/>
          <w:sz w:val="24"/>
          <w:szCs w:val="24"/>
        </w:rPr>
        <w:t>ٱ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60"/>
          <w:position w:val="-1"/>
          <w:sz w:val="24"/>
          <w:szCs w:val="24"/>
        </w:rPr>
        <w:t>َ</w:t>
      </w:r>
      <w:r>
        <w:rPr>
          <w:spacing w:val="1"/>
          <w:position w:val="-1"/>
          <w:sz w:val="24"/>
          <w:szCs w:val="24"/>
        </w:rPr>
        <w:t>ن</w:t>
      </w:r>
      <w:r>
        <w:rPr>
          <w:spacing w:val="-1"/>
          <w:w w:val="34"/>
          <w:position w:val="-1"/>
          <w:sz w:val="24"/>
          <w:szCs w:val="24"/>
        </w:rPr>
        <w:t>ب</w:t>
      </w:r>
      <w:r>
        <w:rPr>
          <w:position w:val="-1"/>
          <w:sz w:val="24"/>
          <w:szCs w:val="24"/>
        </w:rPr>
        <w:t>ٱ</w:t>
      </w:r>
    </w:p>
    <w:p w14:paraId="216C4DC4" w14:textId="77777777" w:rsidR="00A96791" w:rsidRDefault="00000000">
      <w:pPr>
        <w:spacing w:before="2" w:line="140" w:lineRule="exact"/>
        <w:rPr>
          <w:sz w:val="14"/>
          <w:szCs w:val="14"/>
        </w:rPr>
      </w:pPr>
      <w:r>
        <w:br w:type="column"/>
      </w:r>
    </w:p>
    <w:p w14:paraId="52F01532" w14:textId="77777777" w:rsidR="00A96791" w:rsidRDefault="00000000">
      <w:pPr>
        <w:spacing w:line="260" w:lineRule="exact"/>
        <w:ind w:right="-55"/>
        <w:rPr>
          <w:sz w:val="24"/>
          <w:szCs w:val="24"/>
        </w:rPr>
      </w:pPr>
      <w:r>
        <w:rPr>
          <w:spacing w:val="-1"/>
          <w:w w:val="38"/>
          <w:position w:val="-1"/>
          <w:sz w:val="24"/>
          <w:szCs w:val="24"/>
        </w:rPr>
        <w:t>ي</w:t>
      </w:r>
      <w:r>
        <w:rPr>
          <w:spacing w:val="-1"/>
          <w:w w:val="65"/>
          <w:position w:val="-1"/>
          <w:sz w:val="24"/>
          <w:szCs w:val="24"/>
        </w:rPr>
        <w:t>ك</w:t>
      </w:r>
      <w:r>
        <w:rPr>
          <w:w w:val="64"/>
          <w:position w:val="-1"/>
          <w:sz w:val="24"/>
          <w:szCs w:val="24"/>
        </w:rPr>
        <w:t>س</w:t>
      </w:r>
      <w:r>
        <w:rPr>
          <w:spacing w:val="-1"/>
          <w:w w:val="116"/>
          <w:position w:val="-1"/>
          <w:sz w:val="24"/>
          <w:szCs w:val="24"/>
        </w:rPr>
        <w:t>م</w:t>
      </w:r>
      <w:r>
        <w:rPr>
          <w:spacing w:val="1"/>
          <w:w w:val="40"/>
          <w:position w:val="-1"/>
          <w:sz w:val="24"/>
          <w:szCs w:val="24"/>
        </w:rPr>
        <w:t>ل</w:t>
      </w:r>
      <w:r>
        <w:rPr>
          <w:position w:val="-1"/>
          <w:sz w:val="24"/>
          <w:szCs w:val="24"/>
        </w:rPr>
        <w:t>ٱ</w:t>
      </w:r>
    </w:p>
    <w:p w14:paraId="5F69F375" w14:textId="77777777" w:rsidR="00A96791" w:rsidRDefault="00000000">
      <w:pPr>
        <w:spacing w:before="2" w:line="140" w:lineRule="exact"/>
        <w:rPr>
          <w:sz w:val="14"/>
          <w:szCs w:val="14"/>
        </w:rPr>
      </w:pPr>
      <w:r>
        <w:br w:type="column"/>
      </w:r>
    </w:p>
    <w:p w14:paraId="7EADB69A" w14:textId="77777777" w:rsidR="00A96791" w:rsidRDefault="00000000">
      <w:pPr>
        <w:spacing w:line="260" w:lineRule="exact"/>
        <w:ind w:right="-55"/>
        <w:rPr>
          <w:sz w:val="24"/>
          <w:szCs w:val="24"/>
        </w:rPr>
      </w:pPr>
      <w:r>
        <w:rPr>
          <w:spacing w:val="-1"/>
          <w:w w:val="116"/>
          <w:position w:val="-1"/>
          <w:sz w:val="24"/>
          <w:szCs w:val="24"/>
        </w:rPr>
        <w:t>م</w:t>
      </w:r>
      <w:r>
        <w:rPr>
          <w:spacing w:val="-1"/>
          <w:w w:val="34"/>
          <w:position w:val="-1"/>
          <w:sz w:val="24"/>
          <w:szCs w:val="24"/>
        </w:rPr>
        <w:t>ت</w:t>
      </w:r>
      <w:r>
        <w:rPr>
          <w:spacing w:val="-1"/>
          <w:w w:val="38"/>
          <w:position w:val="-1"/>
          <w:sz w:val="24"/>
          <w:szCs w:val="24"/>
        </w:rPr>
        <w:t>ي</w:t>
      </w:r>
      <w:r>
        <w:rPr>
          <w:spacing w:val="1"/>
          <w:w w:val="40"/>
          <w:position w:val="-1"/>
          <w:sz w:val="24"/>
          <w:szCs w:val="24"/>
        </w:rPr>
        <w:t>ل</w:t>
      </w:r>
      <w:r>
        <w:rPr>
          <w:position w:val="-1"/>
          <w:sz w:val="24"/>
          <w:szCs w:val="24"/>
        </w:rPr>
        <w:t>ٱ</w:t>
      </w:r>
    </w:p>
    <w:p w14:paraId="69432FBF" w14:textId="77777777" w:rsidR="00A96791" w:rsidRDefault="00000000">
      <w:pPr>
        <w:spacing w:before="2" w:line="140" w:lineRule="exact"/>
        <w:rPr>
          <w:sz w:val="14"/>
          <w:szCs w:val="14"/>
        </w:rPr>
      </w:pPr>
      <w:r>
        <w:br w:type="column"/>
      </w:r>
    </w:p>
    <w:p w14:paraId="518BB1B0" w14:textId="77777777" w:rsidR="00A96791" w:rsidRDefault="00000000">
      <w:pPr>
        <w:spacing w:line="260" w:lineRule="exact"/>
        <w:rPr>
          <w:sz w:val="24"/>
          <w:szCs w:val="24"/>
        </w:rPr>
      </w:pPr>
      <w:r>
        <w:rPr>
          <w:spacing w:val="-1"/>
          <w:w w:val="34"/>
          <w:position w:val="-1"/>
          <w:sz w:val="24"/>
          <w:szCs w:val="24"/>
        </w:rPr>
        <w:t>ب</w:t>
      </w:r>
      <w:r>
        <w:rPr>
          <w:position w:val="-1"/>
          <w:sz w:val="24"/>
          <w:szCs w:val="24"/>
        </w:rPr>
        <w:t>ر</w:t>
      </w:r>
      <w:r>
        <w:rPr>
          <w:spacing w:val="-1"/>
          <w:w w:val="45"/>
          <w:position w:val="-1"/>
          <w:sz w:val="24"/>
          <w:szCs w:val="24"/>
        </w:rPr>
        <w:t>ق</w:t>
      </w:r>
      <w:r>
        <w:rPr>
          <w:spacing w:val="1"/>
          <w:w w:val="40"/>
          <w:position w:val="-1"/>
          <w:sz w:val="24"/>
          <w:szCs w:val="24"/>
        </w:rPr>
        <w:t>ل</w:t>
      </w:r>
      <w:r>
        <w:rPr>
          <w:position w:val="-1"/>
          <w:sz w:val="24"/>
          <w:szCs w:val="24"/>
        </w:rPr>
        <w:t>ٱ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ىوذ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89"/>
          <w:position w:val="-1"/>
          <w:sz w:val="24"/>
          <w:szCs w:val="24"/>
        </w:rPr>
        <w:t>ۦ</w:t>
      </w:r>
      <w:r>
        <w:rPr>
          <w:spacing w:val="-90"/>
          <w:w w:val="132"/>
          <w:position w:val="-1"/>
          <w:sz w:val="24"/>
          <w:szCs w:val="24"/>
        </w:rPr>
        <w:t>ه</w:t>
      </w:r>
      <w:r>
        <w:rPr>
          <w:position w:val="-1"/>
          <w:sz w:val="24"/>
          <w:szCs w:val="24"/>
        </w:rPr>
        <w:t>َ</w:t>
      </w:r>
      <w:r>
        <w:rPr>
          <w:spacing w:val="-29"/>
          <w:position w:val="-1"/>
          <w:sz w:val="24"/>
          <w:szCs w:val="24"/>
        </w:rPr>
        <w:t xml:space="preserve"> </w:t>
      </w:r>
      <w:r>
        <w:rPr>
          <w:spacing w:val="-1"/>
          <w:w w:val="34"/>
          <w:position w:val="-1"/>
          <w:sz w:val="24"/>
          <w:szCs w:val="24"/>
        </w:rPr>
        <w:t>ب</w:t>
      </w:r>
      <w:r>
        <w:rPr>
          <w:w w:val="94"/>
          <w:position w:val="-1"/>
          <w:sz w:val="24"/>
          <w:szCs w:val="24"/>
        </w:rPr>
        <w:t>ح</w:t>
      </w:r>
    </w:p>
    <w:p w14:paraId="772C9E14" w14:textId="77777777" w:rsidR="00A96791" w:rsidRDefault="00000000">
      <w:pPr>
        <w:spacing w:before="2" w:line="140" w:lineRule="exact"/>
        <w:rPr>
          <w:sz w:val="14"/>
          <w:szCs w:val="14"/>
        </w:rPr>
      </w:pPr>
      <w:r>
        <w:br w:type="column"/>
      </w:r>
    </w:p>
    <w:p w14:paraId="05B949C0" w14:textId="77777777" w:rsidR="00A96791" w:rsidRDefault="00000000">
      <w:pPr>
        <w:spacing w:line="260" w:lineRule="exact"/>
        <w:rPr>
          <w:sz w:val="24"/>
          <w:szCs w:val="24"/>
        </w:rPr>
      </w:pPr>
      <w:r>
        <w:rPr>
          <w:spacing w:val="1"/>
          <w:w w:val="40"/>
          <w:position w:val="-1"/>
          <w:sz w:val="24"/>
          <w:szCs w:val="24"/>
        </w:rPr>
        <w:t>ل</w:t>
      </w:r>
      <w:r>
        <w:rPr>
          <w:w w:val="96"/>
          <w:position w:val="-1"/>
          <w:sz w:val="24"/>
          <w:szCs w:val="24"/>
        </w:rPr>
        <w:t>ع</w:t>
      </w:r>
      <w:r>
        <w:rPr>
          <w:position w:val="-1"/>
          <w:sz w:val="24"/>
          <w:szCs w:val="24"/>
        </w:rPr>
        <w:t xml:space="preserve">  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w w:val="110"/>
          <w:position w:val="-1"/>
          <w:sz w:val="24"/>
          <w:szCs w:val="24"/>
        </w:rPr>
        <w:t>ا</w:t>
      </w:r>
      <w:r>
        <w:rPr>
          <w:spacing w:val="-1"/>
          <w:w w:val="116"/>
          <w:position w:val="-1"/>
          <w:sz w:val="24"/>
          <w:szCs w:val="24"/>
        </w:rPr>
        <w:t>م</w:t>
      </w:r>
      <w:r>
        <w:rPr>
          <w:spacing w:val="1"/>
          <w:w w:val="40"/>
          <w:position w:val="-1"/>
          <w:sz w:val="24"/>
          <w:szCs w:val="24"/>
        </w:rPr>
        <w:t>ل</w:t>
      </w:r>
      <w:r>
        <w:rPr>
          <w:position w:val="-1"/>
          <w:sz w:val="24"/>
          <w:szCs w:val="24"/>
        </w:rPr>
        <w:t>ٱ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w w:val="92"/>
          <w:position w:val="-1"/>
          <w:sz w:val="24"/>
          <w:szCs w:val="24"/>
        </w:rPr>
        <w:t>ى</w:t>
      </w:r>
      <w:r>
        <w:rPr>
          <w:spacing w:val="-1"/>
          <w:w w:val="34"/>
          <w:position w:val="-1"/>
          <w:sz w:val="24"/>
          <w:szCs w:val="24"/>
        </w:rPr>
        <w:t>ت</w:t>
      </w:r>
      <w:r>
        <w:rPr>
          <w:spacing w:val="1"/>
          <w:position w:val="-1"/>
          <w:sz w:val="24"/>
          <w:szCs w:val="24"/>
        </w:rPr>
        <w:t>ا</w:t>
      </w:r>
      <w:r>
        <w:rPr>
          <w:spacing w:val="-1"/>
          <w:position w:val="-1"/>
          <w:sz w:val="24"/>
          <w:szCs w:val="24"/>
        </w:rPr>
        <w:t>ء</w:t>
      </w:r>
      <w:r>
        <w:rPr>
          <w:position w:val="-1"/>
          <w:sz w:val="24"/>
          <w:szCs w:val="24"/>
        </w:rPr>
        <w:t>و</w:t>
      </w:r>
    </w:p>
    <w:p w14:paraId="304EEE31" w14:textId="77777777" w:rsidR="00A96791" w:rsidRDefault="00000000">
      <w:pPr>
        <w:spacing w:before="2" w:line="140" w:lineRule="exact"/>
        <w:rPr>
          <w:sz w:val="14"/>
          <w:szCs w:val="14"/>
        </w:rPr>
      </w:pPr>
      <w:r>
        <w:br w:type="column"/>
      </w:r>
    </w:p>
    <w:p w14:paraId="5F14A46B" w14:textId="77777777" w:rsidR="00A96791" w:rsidRDefault="00000000">
      <w:pPr>
        <w:spacing w:line="260" w:lineRule="exact"/>
        <w:ind w:right="-55"/>
        <w:rPr>
          <w:sz w:val="24"/>
          <w:szCs w:val="24"/>
        </w:rPr>
      </w:pPr>
      <w:r>
        <w:rPr>
          <w:spacing w:val="-1"/>
          <w:w w:val="34"/>
          <w:position w:val="-1"/>
          <w:sz w:val="24"/>
          <w:szCs w:val="24"/>
        </w:rPr>
        <w:t>ب</w:t>
      </w:r>
      <w:r>
        <w:rPr>
          <w:spacing w:val="-1"/>
          <w:w w:val="46"/>
          <w:position w:val="-1"/>
          <w:sz w:val="24"/>
          <w:szCs w:val="24"/>
        </w:rPr>
        <w:t>ن</w:t>
      </w:r>
      <w:r>
        <w:rPr>
          <w:spacing w:val="1"/>
          <w:w w:val="40"/>
          <w:position w:val="-1"/>
          <w:sz w:val="24"/>
          <w:szCs w:val="24"/>
        </w:rPr>
        <w:t>ل</w:t>
      </w:r>
      <w:r>
        <w:rPr>
          <w:position w:val="-1"/>
          <w:sz w:val="24"/>
          <w:szCs w:val="24"/>
        </w:rPr>
        <w:t>ٱ</w:t>
      </w:r>
    </w:p>
    <w:p w14:paraId="35F475D0" w14:textId="77777777" w:rsidR="00A96791" w:rsidRDefault="00000000">
      <w:pPr>
        <w:spacing w:before="2" w:line="140" w:lineRule="exact"/>
        <w:rPr>
          <w:sz w:val="14"/>
          <w:szCs w:val="14"/>
        </w:rPr>
      </w:pPr>
      <w:r>
        <w:br w:type="column"/>
      </w:r>
    </w:p>
    <w:p w14:paraId="7E587756" w14:textId="77777777" w:rsidR="00A96791" w:rsidRDefault="00000000">
      <w:pPr>
        <w:spacing w:line="260" w:lineRule="exact"/>
        <w:rPr>
          <w:sz w:val="24"/>
          <w:szCs w:val="24"/>
        </w:rPr>
        <w:sectPr w:rsidR="00A96791">
          <w:type w:val="continuous"/>
          <w:pgSz w:w="11920" w:h="16840"/>
          <w:pgMar w:top="1560" w:right="1580" w:bottom="280" w:left="1680" w:header="720" w:footer="720" w:gutter="0"/>
          <w:cols w:num="9" w:space="720" w:equalWidth="0">
            <w:col w:w="1335" w:space="127"/>
            <w:col w:w="449" w:space="285"/>
            <w:col w:w="640" w:space="290"/>
            <w:col w:w="473" w:space="304"/>
            <w:col w:w="310" w:space="304"/>
            <w:col w:w="1134" w:space="141"/>
            <w:col w:w="1181" w:space="268"/>
            <w:col w:w="217" w:space="334"/>
            <w:col w:w="868"/>
          </w:cols>
        </w:sectPr>
      </w:pPr>
      <w:r>
        <w:rPr>
          <w:spacing w:val="-1"/>
          <w:w w:val="34"/>
          <w:position w:val="-1"/>
          <w:sz w:val="24"/>
          <w:szCs w:val="24"/>
        </w:rPr>
        <w:t>ت</w:t>
      </w:r>
      <w:r>
        <w:rPr>
          <w:spacing w:val="-1"/>
          <w:w w:val="65"/>
          <w:position w:val="-1"/>
          <w:sz w:val="24"/>
          <w:szCs w:val="24"/>
        </w:rPr>
        <w:t>ك</w:t>
      </w:r>
      <w:r>
        <w:rPr>
          <w:spacing w:val="1"/>
          <w:w w:val="40"/>
          <w:position w:val="-1"/>
          <w:sz w:val="24"/>
          <w:szCs w:val="24"/>
        </w:rPr>
        <w:t>ل</w:t>
      </w:r>
      <w:r>
        <w:rPr>
          <w:position w:val="-1"/>
          <w:sz w:val="24"/>
          <w:szCs w:val="24"/>
        </w:rPr>
        <w:t>ٱ</w:t>
      </w:r>
    </w:p>
    <w:p w14:paraId="22E72916" w14:textId="77777777" w:rsidR="00A96791" w:rsidRDefault="00A96791">
      <w:pPr>
        <w:spacing w:before="4" w:line="140" w:lineRule="exact"/>
        <w:rPr>
          <w:sz w:val="14"/>
          <w:szCs w:val="14"/>
        </w:rPr>
      </w:pPr>
    </w:p>
    <w:p w14:paraId="191FFACD" w14:textId="77777777" w:rsidR="00A96791" w:rsidRDefault="00000000">
      <w:pPr>
        <w:spacing w:line="260" w:lineRule="exact"/>
        <w:ind w:left="900" w:right="-55"/>
        <w:rPr>
          <w:sz w:val="24"/>
          <w:szCs w:val="24"/>
        </w:rPr>
      </w:pPr>
      <w:r>
        <w:rPr>
          <w:spacing w:val="-1"/>
          <w:w w:val="38"/>
          <w:position w:val="-1"/>
          <w:sz w:val="24"/>
          <w:szCs w:val="24"/>
        </w:rPr>
        <w:t>ي</w:t>
      </w:r>
      <w:r>
        <w:rPr>
          <w:w w:val="94"/>
          <w:position w:val="-1"/>
          <w:sz w:val="24"/>
          <w:szCs w:val="24"/>
        </w:rPr>
        <w:t>ح</w:t>
      </w:r>
      <w:r>
        <w:rPr>
          <w:position w:val="-1"/>
          <w:sz w:val="24"/>
          <w:szCs w:val="24"/>
        </w:rPr>
        <w:t>و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spacing w:val="-99"/>
          <w:position w:val="-1"/>
          <w:sz w:val="24"/>
          <w:szCs w:val="24"/>
        </w:rPr>
        <w:t>ء</w:t>
      </w:r>
      <w:r>
        <w:rPr>
          <w:position w:val="-1"/>
          <w:sz w:val="24"/>
          <w:szCs w:val="24"/>
        </w:rPr>
        <w:t>َ</w:t>
      </w:r>
      <w:r>
        <w:rPr>
          <w:spacing w:val="-2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ا</w:t>
      </w:r>
      <w:r>
        <w:rPr>
          <w:position w:val="-1"/>
          <w:sz w:val="24"/>
          <w:szCs w:val="24"/>
        </w:rPr>
        <w:t>ر</w:t>
      </w:r>
      <w:r>
        <w:rPr>
          <w:spacing w:val="-1"/>
          <w:w w:val="77"/>
          <w:position w:val="-1"/>
          <w:sz w:val="24"/>
          <w:szCs w:val="24"/>
        </w:rPr>
        <w:t>ض</w:t>
      </w:r>
      <w:r>
        <w:rPr>
          <w:spacing w:val="1"/>
          <w:w w:val="40"/>
          <w:position w:val="-1"/>
          <w:sz w:val="24"/>
          <w:szCs w:val="24"/>
        </w:rPr>
        <w:t>ل</w:t>
      </w:r>
      <w:r>
        <w:rPr>
          <w:position w:val="-1"/>
          <w:sz w:val="24"/>
          <w:szCs w:val="24"/>
        </w:rPr>
        <w:t>ٱ</w:t>
      </w:r>
    </w:p>
    <w:p w14:paraId="7AE53AB9" w14:textId="77777777" w:rsidR="00A96791" w:rsidRDefault="00000000">
      <w:pPr>
        <w:spacing w:before="4" w:line="140" w:lineRule="exact"/>
        <w:rPr>
          <w:sz w:val="14"/>
          <w:szCs w:val="14"/>
        </w:rPr>
      </w:pPr>
      <w:r>
        <w:br w:type="column"/>
      </w:r>
    </w:p>
    <w:p w14:paraId="470ACA83" w14:textId="77777777" w:rsidR="00A96791" w:rsidRDefault="00000000">
      <w:pPr>
        <w:spacing w:line="260" w:lineRule="exact"/>
        <w:rPr>
          <w:sz w:val="24"/>
          <w:szCs w:val="24"/>
        </w:rPr>
      </w:pPr>
      <w:r>
        <w:rPr>
          <w:spacing w:val="-99"/>
          <w:position w:val="-1"/>
          <w:sz w:val="24"/>
          <w:szCs w:val="24"/>
        </w:rPr>
        <w:t>ء</w:t>
      </w:r>
      <w:r>
        <w:rPr>
          <w:position w:val="-1"/>
          <w:sz w:val="24"/>
          <w:szCs w:val="24"/>
        </w:rPr>
        <w:t>َ</w:t>
      </w:r>
      <w:r>
        <w:rPr>
          <w:spacing w:val="-22"/>
          <w:position w:val="-1"/>
          <w:sz w:val="24"/>
          <w:szCs w:val="24"/>
        </w:rPr>
        <w:t xml:space="preserve"> </w:t>
      </w:r>
      <w:r>
        <w:rPr>
          <w:w w:val="110"/>
          <w:position w:val="-1"/>
          <w:sz w:val="24"/>
          <w:szCs w:val="24"/>
        </w:rPr>
        <w:t>ا</w:t>
      </w:r>
      <w:r>
        <w:rPr>
          <w:w w:val="64"/>
          <w:position w:val="-1"/>
          <w:sz w:val="24"/>
          <w:szCs w:val="24"/>
        </w:rPr>
        <w:t>س</w:t>
      </w:r>
      <w:r>
        <w:rPr>
          <w:w w:val="110"/>
          <w:position w:val="-1"/>
          <w:sz w:val="24"/>
          <w:szCs w:val="24"/>
        </w:rPr>
        <w:t>أ</w:t>
      </w:r>
      <w:r>
        <w:rPr>
          <w:spacing w:val="-1"/>
          <w:w w:val="34"/>
          <w:position w:val="-1"/>
          <w:sz w:val="24"/>
          <w:szCs w:val="24"/>
        </w:rPr>
        <w:t>ب</w:t>
      </w:r>
      <w:r>
        <w:rPr>
          <w:spacing w:val="1"/>
          <w:w w:val="40"/>
          <w:position w:val="-1"/>
          <w:sz w:val="24"/>
          <w:szCs w:val="24"/>
        </w:rPr>
        <w:t>ل</w:t>
      </w:r>
      <w:r>
        <w:rPr>
          <w:position w:val="-1"/>
          <w:sz w:val="24"/>
          <w:szCs w:val="24"/>
        </w:rPr>
        <w:t>ٱ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w w:val="92"/>
          <w:position w:val="-1"/>
          <w:sz w:val="24"/>
          <w:szCs w:val="24"/>
        </w:rPr>
        <w:t>ى</w:t>
      </w:r>
      <w:r>
        <w:rPr>
          <w:w w:val="34"/>
          <w:position w:val="-1"/>
          <w:sz w:val="24"/>
          <w:szCs w:val="24"/>
        </w:rPr>
        <w:t>ف</w:t>
      </w:r>
    </w:p>
    <w:p w14:paraId="0407CE72" w14:textId="77777777" w:rsidR="00A96791" w:rsidRDefault="00000000">
      <w:pPr>
        <w:spacing w:before="4" w:line="140" w:lineRule="exact"/>
        <w:rPr>
          <w:sz w:val="14"/>
          <w:szCs w:val="14"/>
        </w:rPr>
      </w:pPr>
      <w:r>
        <w:br w:type="column"/>
      </w:r>
    </w:p>
    <w:p w14:paraId="3A87B080" w14:textId="77777777" w:rsidR="00A96791" w:rsidRDefault="00000000">
      <w:pPr>
        <w:spacing w:line="260" w:lineRule="exact"/>
        <w:ind w:right="-55"/>
        <w:rPr>
          <w:sz w:val="24"/>
          <w:szCs w:val="24"/>
        </w:rPr>
      </w:pPr>
      <w:r>
        <w:rPr>
          <w:spacing w:val="-1"/>
          <w:w w:val="38"/>
          <w:position w:val="-1"/>
          <w:sz w:val="24"/>
          <w:szCs w:val="24"/>
        </w:rPr>
        <w:t>ي</w:t>
      </w:r>
      <w:r>
        <w:rPr>
          <w:position w:val="-1"/>
          <w:sz w:val="24"/>
          <w:szCs w:val="24"/>
        </w:rPr>
        <w:t>ر</w:t>
      </w:r>
      <w:r>
        <w:rPr>
          <w:spacing w:val="-1"/>
          <w:w w:val="34"/>
          <w:position w:val="-1"/>
          <w:sz w:val="24"/>
          <w:szCs w:val="24"/>
        </w:rPr>
        <w:t>ب</w:t>
      </w:r>
      <w:r>
        <w:rPr>
          <w:spacing w:val="1"/>
          <w:w w:val="77"/>
          <w:position w:val="-1"/>
          <w:sz w:val="24"/>
          <w:szCs w:val="24"/>
        </w:rPr>
        <w:t>ص</w:t>
      </w:r>
      <w:r>
        <w:rPr>
          <w:spacing w:val="1"/>
          <w:w w:val="40"/>
          <w:position w:val="-1"/>
          <w:sz w:val="24"/>
          <w:szCs w:val="24"/>
        </w:rPr>
        <w:t>ل</w:t>
      </w:r>
      <w:r>
        <w:rPr>
          <w:position w:val="-1"/>
          <w:sz w:val="24"/>
          <w:szCs w:val="24"/>
        </w:rPr>
        <w:t>ٱ</w:t>
      </w:r>
    </w:p>
    <w:p w14:paraId="028AE41D" w14:textId="77777777" w:rsidR="00A96791" w:rsidRDefault="00000000">
      <w:pPr>
        <w:spacing w:before="4" w:line="140" w:lineRule="exact"/>
        <w:rPr>
          <w:sz w:val="14"/>
          <w:szCs w:val="14"/>
        </w:rPr>
      </w:pPr>
      <w:r>
        <w:br w:type="column"/>
      </w:r>
    </w:p>
    <w:p w14:paraId="255DD632" w14:textId="77777777" w:rsidR="00A96791" w:rsidRDefault="00000000">
      <w:pPr>
        <w:spacing w:line="260" w:lineRule="exact"/>
        <w:rPr>
          <w:sz w:val="24"/>
          <w:szCs w:val="24"/>
        </w:rPr>
      </w:pPr>
      <w:r>
        <w:rPr>
          <w:position w:val="-1"/>
          <w:sz w:val="24"/>
          <w:szCs w:val="24"/>
        </w:rPr>
        <w:t>َۖ</w:t>
      </w:r>
      <w:r>
        <w:rPr>
          <w:spacing w:val="-50"/>
          <w:position w:val="-1"/>
          <w:sz w:val="24"/>
          <w:szCs w:val="24"/>
        </w:rPr>
        <w:t>ا</w:t>
      </w:r>
      <w:r>
        <w:rPr>
          <w:spacing w:val="-10"/>
          <w:position w:val="-1"/>
          <w:sz w:val="24"/>
          <w:szCs w:val="24"/>
        </w:rPr>
        <w:t>َ</w:t>
      </w:r>
      <w:r>
        <w:rPr>
          <w:position w:val="-1"/>
          <w:sz w:val="24"/>
          <w:szCs w:val="24"/>
        </w:rPr>
        <w:t>و</w:t>
      </w:r>
      <w:r>
        <w:rPr>
          <w:spacing w:val="1"/>
          <w:position w:val="-1"/>
          <w:sz w:val="24"/>
          <w:szCs w:val="24"/>
        </w:rPr>
        <w:t>د</w:t>
      </w:r>
      <w:r>
        <w:rPr>
          <w:spacing w:val="-1"/>
          <w:w w:val="139"/>
          <w:position w:val="-1"/>
          <w:sz w:val="24"/>
          <w:szCs w:val="24"/>
        </w:rPr>
        <w:t>ه</w:t>
      </w:r>
      <w:r>
        <w:rPr>
          <w:w w:val="96"/>
          <w:position w:val="-1"/>
          <w:sz w:val="24"/>
          <w:szCs w:val="24"/>
        </w:rPr>
        <w:t>ع</w:t>
      </w:r>
      <w:r>
        <w:rPr>
          <w:spacing w:val="1"/>
          <w:position w:val="-1"/>
          <w:sz w:val="24"/>
          <w:szCs w:val="24"/>
        </w:rPr>
        <w:t xml:space="preserve"> اذ</w:t>
      </w:r>
      <w:r>
        <w:rPr>
          <w:position w:val="-1"/>
          <w:sz w:val="24"/>
          <w:szCs w:val="24"/>
        </w:rPr>
        <w:t>إ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60"/>
          <w:position w:val="-1"/>
          <w:sz w:val="24"/>
          <w:szCs w:val="24"/>
        </w:rPr>
        <w:t>َ</w:t>
      </w:r>
      <w:r>
        <w:rPr>
          <w:position w:val="-1"/>
          <w:sz w:val="24"/>
          <w:szCs w:val="24"/>
        </w:rPr>
        <w:t>م</w:t>
      </w:r>
      <w:r>
        <w:rPr>
          <w:w w:val="159"/>
          <w:position w:val="-1"/>
          <w:sz w:val="24"/>
          <w:szCs w:val="24"/>
        </w:rPr>
        <w:t>ه</w:t>
      </w:r>
      <w:r>
        <w:rPr>
          <w:spacing w:val="1"/>
          <w:position w:val="-1"/>
          <w:sz w:val="24"/>
          <w:szCs w:val="24"/>
        </w:rPr>
        <w:t>د</w:t>
      </w:r>
      <w:r>
        <w:rPr>
          <w:spacing w:val="-1"/>
          <w:w w:val="139"/>
          <w:position w:val="-1"/>
          <w:sz w:val="24"/>
          <w:szCs w:val="24"/>
        </w:rPr>
        <w:t>ه</w:t>
      </w:r>
      <w:r>
        <w:rPr>
          <w:spacing w:val="-1"/>
          <w:w w:val="72"/>
          <w:position w:val="-1"/>
          <w:sz w:val="24"/>
          <w:szCs w:val="24"/>
        </w:rPr>
        <w:t>ع</w:t>
      </w:r>
      <w:r>
        <w:rPr>
          <w:w w:val="34"/>
          <w:position w:val="-1"/>
          <w:sz w:val="24"/>
          <w:szCs w:val="24"/>
        </w:rPr>
        <w:t>ب</w:t>
      </w:r>
    </w:p>
    <w:p w14:paraId="1BEF15B5" w14:textId="77777777" w:rsidR="00A96791" w:rsidRDefault="00000000">
      <w:pPr>
        <w:spacing w:before="4" w:line="140" w:lineRule="exact"/>
        <w:rPr>
          <w:sz w:val="14"/>
          <w:szCs w:val="14"/>
        </w:rPr>
      </w:pPr>
      <w:r>
        <w:br w:type="column"/>
      </w:r>
    </w:p>
    <w:p w14:paraId="3E208D8E" w14:textId="77777777" w:rsidR="00A96791" w:rsidRDefault="00000000">
      <w:pPr>
        <w:spacing w:line="260" w:lineRule="exact"/>
        <w:ind w:right="-55"/>
        <w:rPr>
          <w:sz w:val="24"/>
          <w:szCs w:val="24"/>
        </w:rPr>
      </w:pPr>
      <w:r>
        <w:rPr>
          <w:position w:val="-1"/>
          <w:sz w:val="24"/>
          <w:szCs w:val="24"/>
        </w:rPr>
        <w:t>و</w:t>
      </w:r>
      <w:r>
        <w:rPr>
          <w:w w:val="34"/>
          <w:position w:val="-1"/>
          <w:sz w:val="24"/>
          <w:szCs w:val="24"/>
        </w:rPr>
        <w:t>ف</w:t>
      </w:r>
      <w:r>
        <w:rPr>
          <w:position w:val="-1"/>
          <w:sz w:val="24"/>
          <w:szCs w:val="24"/>
        </w:rPr>
        <w:t>و</w:t>
      </w:r>
      <w:r>
        <w:rPr>
          <w:spacing w:val="-1"/>
          <w:w w:val="116"/>
          <w:position w:val="-1"/>
          <w:sz w:val="24"/>
          <w:szCs w:val="24"/>
        </w:rPr>
        <w:t>م</w:t>
      </w:r>
      <w:r>
        <w:rPr>
          <w:spacing w:val="1"/>
          <w:w w:val="40"/>
          <w:position w:val="-1"/>
          <w:sz w:val="24"/>
          <w:szCs w:val="24"/>
        </w:rPr>
        <w:t>ل</w:t>
      </w:r>
      <w:r>
        <w:rPr>
          <w:position w:val="-1"/>
          <w:sz w:val="24"/>
          <w:szCs w:val="24"/>
        </w:rPr>
        <w:t>ٱ</w:t>
      </w:r>
    </w:p>
    <w:p w14:paraId="01E36166" w14:textId="77777777" w:rsidR="00A96791" w:rsidRDefault="00000000">
      <w:pPr>
        <w:spacing w:before="4" w:line="140" w:lineRule="exact"/>
        <w:rPr>
          <w:sz w:val="14"/>
          <w:szCs w:val="14"/>
        </w:rPr>
      </w:pPr>
      <w:r>
        <w:br w:type="column"/>
      </w:r>
    </w:p>
    <w:p w14:paraId="0B1C2D3F" w14:textId="77777777" w:rsidR="00A96791" w:rsidRDefault="00000000">
      <w:pPr>
        <w:spacing w:line="260" w:lineRule="exact"/>
        <w:rPr>
          <w:sz w:val="24"/>
          <w:szCs w:val="24"/>
        </w:rPr>
      </w:pPr>
      <w:r>
        <w:rPr>
          <w:spacing w:val="-68"/>
          <w:position w:val="-1"/>
          <w:sz w:val="24"/>
          <w:szCs w:val="24"/>
        </w:rPr>
        <w:t>ة</w:t>
      </w:r>
      <w:r>
        <w:rPr>
          <w:spacing w:val="7"/>
          <w:position w:val="-1"/>
          <w:sz w:val="24"/>
          <w:szCs w:val="24"/>
        </w:rPr>
        <w:t>َ</w:t>
      </w:r>
      <w:r>
        <w:rPr>
          <w:spacing w:val="-3"/>
          <w:position w:val="-1"/>
          <w:sz w:val="24"/>
          <w:szCs w:val="24"/>
        </w:rPr>
        <w:t>و</w:t>
      </w:r>
      <w:r>
        <w:rPr>
          <w:spacing w:val="-1"/>
          <w:w w:val="65"/>
          <w:position w:val="-1"/>
          <w:sz w:val="24"/>
          <w:szCs w:val="24"/>
        </w:rPr>
        <w:t>ك</w:t>
      </w:r>
      <w:r>
        <w:rPr>
          <w:position w:val="-1"/>
          <w:sz w:val="24"/>
          <w:szCs w:val="24"/>
        </w:rPr>
        <w:t>ز</w:t>
      </w:r>
      <w:r>
        <w:rPr>
          <w:spacing w:val="1"/>
          <w:w w:val="40"/>
          <w:position w:val="-1"/>
          <w:sz w:val="24"/>
          <w:szCs w:val="24"/>
        </w:rPr>
        <w:t>ل</w:t>
      </w:r>
      <w:r>
        <w:rPr>
          <w:position w:val="-1"/>
          <w:sz w:val="24"/>
          <w:szCs w:val="24"/>
        </w:rPr>
        <w:t>ٱ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w w:val="92"/>
          <w:position w:val="-1"/>
          <w:sz w:val="24"/>
          <w:szCs w:val="24"/>
        </w:rPr>
        <w:t>ى</w:t>
      </w:r>
      <w:r>
        <w:rPr>
          <w:spacing w:val="-1"/>
          <w:w w:val="34"/>
          <w:position w:val="-1"/>
          <w:sz w:val="24"/>
          <w:szCs w:val="24"/>
        </w:rPr>
        <w:t>ت</w:t>
      </w:r>
      <w:r>
        <w:rPr>
          <w:spacing w:val="1"/>
          <w:position w:val="-1"/>
          <w:sz w:val="24"/>
          <w:szCs w:val="24"/>
        </w:rPr>
        <w:t>ا</w:t>
      </w:r>
      <w:r>
        <w:rPr>
          <w:spacing w:val="-1"/>
          <w:position w:val="-1"/>
          <w:sz w:val="24"/>
          <w:szCs w:val="24"/>
        </w:rPr>
        <w:t>ء</w:t>
      </w:r>
      <w:r>
        <w:rPr>
          <w:position w:val="-1"/>
          <w:sz w:val="24"/>
          <w:szCs w:val="24"/>
        </w:rPr>
        <w:t xml:space="preserve">و </w:t>
      </w:r>
      <w:r>
        <w:rPr>
          <w:spacing w:val="-60"/>
          <w:position w:val="-1"/>
          <w:sz w:val="24"/>
          <w:szCs w:val="24"/>
        </w:rPr>
        <w:t>َ</w:t>
      </w:r>
      <w:r>
        <w:rPr>
          <w:position w:val="-1"/>
          <w:sz w:val="24"/>
          <w:szCs w:val="24"/>
        </w:rPr>
        <w:t>ةو</w:t>
      </w:r>
      <w:r>
        <w:rPr>
          <w:spacing w:val="1"/>
          <w:w w:val="40"/>
          <w:position w:val="-1"/>
          <w:sz w:val="24"/>
          <w:szCs w:val="24"/>
        </w:rPr>
        <w:t>ل</w:t>
      </w:r>
      <w:r>
        <w:rPr>
          <w:spacing w:val="1"/>
          <w:w w:val="77"/>
          <w:position w:val="-1"/>
          <w:sz w:val="24"/>
          <w:szCs w:val="24"/>
        </w:rPr>
        <w:t>ص</w:t>
      </w:r>
      <w:r>
        <w:rPr>
          <w:spacing w:val="1"/>
          <w:w w:val="40"/>
          <w:position w:val="-1"/>
          <w:sz w:val="24"/>
          <w:szCs w:val="24"/>
        </w:rPr>
        <w:t>ل</w:t>
      </w:r>
      <w:r>
        <w:rPr>
          <w:position w:val="-1"/>
          <w:sz w:val="24"/>
          <w:szCs w:val="24"/>
        </w:rPr>
        <w:t>ٱ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-60"/>
          <w:position w:val="-1"/>
          <w:sz w:val="24"/>
          <w:szCs w:val="24"/>
        </w:rPr>
        <w:t>َ</w:t>
      </w:r>
      <w:r>
        <w:rPr>
          <w:position w:val="-1"/>
          <w:sz w:val="24"/>
          <w:szCs w:val="24"/>
        </w:rPr>
        <w:t>م</w:t>
      </w:r>
      <w:r>
        <w:rPr>
          <w:w w:val="110"/>
          <w:position w:val="-1"/>
          <w:sz w:val="24"/>
          <w:szCs w:val="24"/>
        </w:rPr>
        <w:t>ا</w:t>
      </w:r>
      <w:r>
        <w:rPr>
          <w:w w:val="46"/>
          <w:position w:val="-1"/>
          <w:sz w:val="24"/>
          <w:szCs w:val="24"/>
        </w:rPr>
        <w:t>ق</w:t>
      </w:r>
      <w:r>
        <w:rPr>
          <w:spacing w:val="1"/>
          <w:position w:val="-1"/>
          <w:sz w:val="24"/>
          <w:szCs w:val="24"/>
        </w:rPr>
        <w:t>أ</w:t>
      </w:r>
      <w:r>
        <w:rPr>
          <w:position w:val="-1"/>
          <w:sz w:val="24"/>
          <w:szCs w:val="24"/>
        </w:rPr>
        <w:t>و</w:t>
      </w:r>
    </w:p>
    <w:p w14:paraId="53007D4A" w14:textId="77777777" w:rsidR="00A96791" w:rsidRDefault="00000000">
      <w:pPr>
        <w:spacing w:before="4" w:line="140" w:lineRule="exact"/>
        <w:rPr>
          <w:sz w:val="14"/>
          <w:szCs w:val="14"/>
        </w:rPr>
      </w:pPr>
      <w:r>
        <w:br w:type="column"/>
      </w:r>
    </w:p>
    <w:p w14:paraId="54D36194" w14:textId="77777777" w:rsidR="00A96791" w:rsidRDefault="00000000">
      <w:pPr>
        <w:spacing w:line="260" w:lineRule="exact"/>
        <w:rPr>
          <w:sz w:val="24"/>
          <w:szCs w:val="24"/>
        </w:rPr>
        <w:sectPr w:rsidR="00A96791">
          <w:type w:val="continuous"/>
          <w:pgSz w:w="11920" w:h="16840"/>
          <w:pgMar w:top="1560" w:right="1580" w:bottom="280" w:left="1680" w:header="720" w:footer="720" w:gutter="0"/>
          <w:cols w:num="7" w:space="720" w:equalWidth="0">
            <w:col w:w="1815" w:space="163"/>
            <w:col w:w="822" w:space="127"/>
            <w:col w:w="538" w:space="163"/>
            <w:col w:w="1395" w:space="127"/>
            <w:col w:w="466" w:space="163"/>
            <w:col w:w="2051" w:space="170"/>
            <w:col w:w="660"/>
          </w:cols>
        </w:sectPr>
      </w:pPr>
      <w:r>
        <w:rPr>
          <w:w w:val="110"/>
          <w:position w:val="-1"/>
          <w:sz w:val="24"/>
          <w:szCs w:val="24"/>
        </w:rPr>
        <w:t>ا</w:t>
      </w:r>
      <w:r>
        <w:rPr>
          <w:w w:val="46"/>
          <w:position w:val="-1"/>
          <w:sz w:val="24"/>
          <w:szCs w:val="24"/>
        </w:rPr>
        <w:t>ق</w:t>
      </w:r>
      <w:r>
        <w:rPr>
          <w:position w:val="-1"/>
          <w:sz w:val="24"/>
          <w:szCs w:val="24"/>
        </w:rPr>
        <w:t>ر</w:t>
      </w:r>
      <w:r>
        <w:rPr>
          <w:spacing w:val="1"/>
          <w:w w:val="40"/>
          <w:position w:val="-1"/>
          <w:sz w:val="24"/>
          <w:szCs w:val="24"/>
        </w:rPr>
        <w:t>ل</w:t>
      </w:r>
      <w:r>
        <w:rPr>
          <w:position w:val="-1"/>
          <w:sz w:val="24"/>
          <w:szCs w:val="24"/>
        </w:rPr>
        <w:t>ٱ</w:t>
      </w:r>
    </w:p>
    <w:p w14:paraId="4C53564A" w14:textId="77777777" w:rsidR="00A96791" w:rsidRDefault="00A96791">
      <w:pPr>
        <w:spacing w:before="2" w:line="140" w:lineRule="exact"/>
        <w:rPr>
          <w:sz w:val="14"/>
          <w:szCs w:val="14"/>
        </w:rPr>
      </w:pPr>
    </w:p>
    <w:p w14:paraId="34222176" w14:textId="77777777" w:rsidR="00A96791" w:rsidRDefault="00000000">
      <w:pPr>
        <w:spacing w:line="260" w:lineRule="exact"/>
        <w:ind w:right="60"/>
        <w:jc w:val="right"/>
        <w:rPr>
          <w:sz w:val="24"/>
          <w:szCs w:val="24"/>
        </w:rPr>
      </w:pPr>
      <w:r>
        <w:rPr>
          <w:spacing w:val="-60"/>
          <w:position w:val="-1"/>
          <w:sz w:val="24"/>
          <w:szCs w:val="24"/>
        </w:rPr>
        <w:t>َ</w:t>
      </w:r>
      <w:r>
        <w:rPr>
          <w:spacing w:val="1"/>
          <w:position w:val="-1"/>
          <w:sz w:val="24"/>
          <w:szCs w:val="24"/>
        </w:rPr>
        <w:t>ن</w:t>
      </w:r>
      <w:r>
        <w:rPr>
          <w:position w:val="-1"/>
          <w:sz w:val="24"/>
          <w:szCs w:val="24"/>
        </w:rPr>
        <w:t>و</w:t>
      </w:r>
      <w:r>
        <w:rPr>
          <w:spacing w:val="-1"/>
          <w:w w:val="45"/>
          <w:position w:val="-1"/>
          <w:sz w:val="24"/>
          <w:szCs w:val="24"/>
        </w:rPr>
        <w:t>ق</w:t>
      </w:r>
      <w:r>
        <w:rPr>
          <w:spacing w:val="-1"/>
          <w:w w:val="34"/>
          <w:position w:val="-1"/>
          <w:sz w:val="24"/>
          <w:szCs w:val="24"/>
        </w:rPr>
        <w:t>ت</w:t>
      </w:r>
      <w:r>
        <w:rPr>
          <w:spacing w:val="-1"/>
          <w:w w:val="116"/>
          <w:position w:val="-1"/>
          <w:sz w:val="24"/>
          <w:szCs w:val="24"/>
        </w:rPr>
        <w:t>م</w:t>
      </w:r>
      <w:r>
        <w:rPr>
          <w:spacing w:val="1"/>
          <w:w w:val="40"/>
          <w:position w:val="-1"/>
          <w:sz w:val="24"/>
          <w:szCs w:val="24"/>
        </w:rPr>
        <w:t>ل</w:t>
      </w:r>
      <w:r>
        <w:rPr>
          <w:position w:val="-1"/>
          <w:sz w:val="24"/>
          <w:szCs w:val="24"/>
        </w:rPr>
        <w:t>ٱ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81"/>
          <w:position w:val="-1"/>
          <w:sz w:val="24"/>
          <w:szCs w:val="24"/>
        </w:rPr>
        <w:t>م</w:t>
      </w:r>
      <w:r>
        <w:rPr>
          <w:spacing w:val="22"/>
          <w:position w:val="-1"/>
          <w:sz w:val="24"/>
          <w:szCs w:val="24"/>
        </w:rPr>
        <w:t>َ</w:t>
      </w:r>
      <w:r>
        <w:rPr>
          <w:w w:val="159"/>
          <w:position w:val="-1"/>
          <w:sz w:val="24"/>
          <w:szCs w:val="24"/>
        </w:rPr>
        <w:t>ه</w:t>
      </w:r>
    </w:p>
    <w:p w14:paraId="1C6A77C6" w14:textId="77777777" w:rsidR="00A96791" w:rsidRDefault="00000000">
      <w:pPr>
        <w:spacing w:before="2" w:line="140" w:lineRule="exact"/>
        <w:rPr>
          <w:sz w:val="14"/>
          <w:szCs w:val="14"/>
        </w:rPr>
      </w:pPr>
      <w:r>
        <w:br w:type="column"/>
      </w:r>
    </w:p>
    <w:p w14:paraId="3B819A7B" w14:textId="77777777" w:rsidR="00A96791" w:rsidRDefault="00000000">
      <w:pPr>
        <w:spacing w:line="260" w:lineRule="exact"/>
        <w:rPr>
          <w:sz w:val="24"/>
          <w:szCs w:val="24"/>
        </w:rPr>
      </w:pPr>
      <w:r>
        <w:rPr>
          <w:spacing w:val="-1"/>
          <w:w w:val="38"/>
          <w:position w:val="-1"/>
          <w:sz w:val="24"/>
          <w:szCs w:val="24"/>
        </w:rPr>
        <w:t>ئ</w:t>
      </w:r>
      <w:r>
        <w:rPr>
          <w:spacing w:val="1"/>
          <w:w w:val="40"/>
          <w:position w:val="-1"/>
          <w:sz w:val="24"/>
          <w:szCs w:val="24"/>
        </w:rPr>
        <w:t>ل</w:t>
      </w:r>
      <w:r>
        <w:rPr>
          <w:position w:val="-1"/>
          <w:sz w:val="24"/>
          <w:szCs w:val="24"/>
        </w:rPr>
        <w:t>و</w:t>
      </w:r>
      <w:r>
        <w:rPr>
          <w:spacing w:val="1"/>
          <w:position w:val="-1"/>
          <w:sz w:val="24"/>
          <w:szCs w:val="24"/>
        </w:rPr>
        <w:t>أ</w:t>
      </w:r>
      <w:r>
        <w:rPr>
          <w:position w:val="-1"/>
          <w:sz w:val="24"/>
          <w:szCs w:val="24"/>
        </w:rPr>
        <w:t>و َۖ</w:t>
      </w:r>
      <w:r>
        <w:rPr>
          <w:spacing w:val="-50"/>
          <w:position w:val="-1"/>
          <w:sz w:val="24"/>
          <w:szCs w:val="24"/>
        </w:rPr>
        <w:t>ا</w:t>
      </w:r>
      <w:r>
        <w:rPr>
          <w:spacing w:val="-10"/>
          <w:position w:val="-1"/>
          <w:sz w:val="24"/>
          <w:szCs w:val="24"/>
        </w:rPr>
        <w:t>َ</w:t>
      </w:r>
      <w:r>
        <w:rPr>
          <w:position w:val="-1"/>
          <w:sz w:val="24"/>
          <w:szCs w:val="24"/>
        </w:rPr>
        <w:t>و</w:t>
      </w:r>
      <w:r>
        <w:rPr>
          <w:spacing w:val="-60"/>
          <w:position w:val="-1"/>
          <w:sz w:val="24"/>
          <w:szCs w:val="24"/>
        </w:rPr>
        <w:t>َ</w:t>
      </w:r>
      <w:r>
        <w:rPr>
          <w:spacing w:val="-2"/>
          <w:w w:val="46"/>
          <w:position w:val="-1"/>
          <w:sz w:val="24"/>
          <w:szCs w:val="24"/>
        </w:rPr>
        <w:t>ق</w:t>
      </w:r>
      <w:r>
        <w:rPr>
          <w:spacing w:val="1"/>
          <w:position w:val="-1"/>
          <w:sz w:val="24"/>
          <w:szCs w:val="24"/>
        </w:rPr>
        <w:t>د</w:t>
      </w:r>
      <w:r>
        <w:rPr>
          <w:w w:val="77"/>
          <w:position w:val="-1"/>
          <w:sz w:val="24"/>
          <w:szCs w:val="24"/>
        </w:rPr>
        <w:t>ص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60"/>
          <w:position w:val="-1"/>
          <w:sz w:val="24"/>
          <w:szCs w:val="24"/>
        </w:rPr>
        <w:t>َ</w:t>
      </w:r>
      <w:r>
        <w:rPr>
          <w:spacing w:val="1"/>
          <w:position w:val="-1"/>
          <w:sz w:val="24"/>
          <w:szCs w:val="24"/>
        </w:rPr>
        <w:t>ن</w:t>
      </w:r>
      <w:r>
        <w:rPr>
          <w:spacing w:val="-1"/>
          <w:w w:val="38"/>
          <w:position w:val="-1"/>
          <w:sz w:val="24"/>
          <w:szCs w:val="24"/>
        </w:rPr>
        <w:t>ي</w:t>
      </w:r>
      <w:r>
        <w:rPr>
          <w:spacing w:val="1"/>
          <w:position w:val="-1"/>
          <w:sz w:val="24"/>
          <w:szCs w:val="24"/>
        </w:rPr>
        <w:t>ذ</w:t>
      </w:r>
      <w:r>
        <w:rPr>
          <w:spacing w:val="1"/>
          <w:w w:val="40"/>
          <w:position w:val="-1"/>
          <w:sz w:val="24"/>
          <w:szCs w:val="24"/>
        </w:rPr>
        <w:t>ل</w:t>
      </w:r>
      <w:r>
        <w:rPr>
          <w:position w:val="-1"/>
          <w:sz w:val="24"/>
          <w:szCs w:val="24"/>
        </w:rPr>
        <w:t>ٱ</w:t>
      </w:r>
    </w:p>
    <w:p w14:paraId="76103952" w14:textId="77777777" w:rsidR="00A96791" w:rsidRDefault="00000000">
      <w:pPr>
        <w:spacing w:before="2" w:line="140" w:lineRule="exact"/>
        <w:rPr>
          <w:sz w:val="14"/>
          <w:szCs w:val="14"/>
        </w:rPr>
      </w:pPr>
      <w:r>
        <w:br w:type="column"/>
      </w:r>
    </w:p>
    <w:p w14:paraId="6773FA6B" w14:textId="77777777" w:rsidR="00A96791" w:rsidRDefault="00000000">
      <w:pPr>
        <w:spacing w:line="260" w:lineRule="exact"/>
        <w:ind w:right="-56"/>
        <w:rPr>
          <w:sz w:val="24"/>
          <w:szCs w:val="24"/>
        </w:rPr>
      </w:pPr>
      <w:r>
        <w:rPr>
          <w:spacing w:val="-1"/>
          <w:w w:val="38"/>
          <w:position w:val="-1"/>
          <w:sz w:val="24"/>
          <w:szCs w:val="24"/>
        </w:rPr>
        <w:t>ئ</w:t>
      </w:r>
      <w:r>
        <w:rPr>
          <w:spacing w:val="1"/>
          <w:w w:val="40"/>
          <w:position w:val="-1"/>
          <w:sz w:val="24"/>
          <w:szCs w:val="24"/>
        </w:rPr>
        <w:t>ل</w:t>
      </w:r>
      <w:r>
        <w:rPr>
          <w:position w:val="-1"/>
          <w:sz w:val="24"/>
          <w:szCs w:val="24"/>
        </w:rPr>
        <w:t>وأ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w w:val="1"/>
          <w:position w:val="-1"/>
          <w:sz w:val="24"/>
          <w:szCs w:val="24"/>
        </w:rPr>
        <w:t>َۗ</w:t>
      </w:r>
    </w:p>
    <w:p w14:paraId="675ACFFB" w14:textId="77777777" w:rsidR="00A96791" w:rsidRDefault="00000000">
      <w:pPr>
        <w:spacing w:before="2" w:line="140" w:lineRule="exact"/>
        <w:rPr>
          <w:sz w:val="14"/>
          <w:szCs w:val="14"/>
        </w:rPr>
      </w:pPr>
      <w:r>
        <w:br w:type="column"/>
      </w:r>
    </w:p>
    <w:p w14:paraId="21E9CCB7" w14:textId="77777777" w:rsidR="00A96791" w:rsidRDefault="00000000">
      <w:pPr>
        <w:spacing w:line="260" w:lineRule="exact"/>
        <w:rPr>
          <w:sz w:val="24"/>
          <w:szCs w:val="24"/>
        </w:rPr>
        <w:sectPr w:rsidR="00A96791">
          <w:type w:val="continuous"/>
          <w:pgSz w:w="11920" w:h="16840"/>
          <w:pgMar w:top="1560" w:right="1580" w:bottom="280" w:left="1680" w:header="720" w:footer="720" w:gutter="0"/>
          <w:cols w:num="4" w:space="720" w:equalWidth="0">
            <w:col w:w="3707" w:space="143"/>
            <w:col w:w="1475" w:space="143"/>
            <w:col w:w="382" w:space="196"/>
            <w:col w:w="2614"/>
          </w:cols>
        </w:sectPr>
      </w:pPr>
      <w:r>
        <w:rPr>
          <w:w w:val="110"/>
          <w:position w:val="-1"/>
          <w:sz w:val="24"/>
          <w:szCs w:val="24"/>
        </w:rPr>
        <w:t>أ</w:t>
      </w:r>
      <w:r>
        <w:rPr>
          <w:spacing w:val="-1"/>
          <w:w w:val="34"/>
          <w:position w:val="-1"/>
          <w:sz w:val="24"/>
          <w:szCs w:val="24"/>
        </w:rPr>
        <w:t>ب</w:t>
      </w:r>
      <w:r>
        <w:rPr>
          <w:spacing w:val="1"/>
          <w:w w:val="40"/>
          <w:position w:val="-1"/>
          <w:sz w:val="24"/>
          <w:szCs w:val="24"/>
        </w:rPr>
        <w:t>ل</w:t>
      </w:r>
      <w:r>
        <w:rPr>
          <w:position w:val="-1"/>
          <w:sz w:val="24"/>
          <w:szCs w:val="24"/>
        </w:rPr>
        <w:t>ٱ</w:t>
      </w:r>
    </w:p>
    <w:p w14:paraId="215F5DFA" w14:textId="77777777" w:rsidR="00A96791" w:rsidRDefault="00A96791">
      <w:pPr>
        <w:spacing w:before="9" w:line="120" w:lineRule="exact"/>
        <w:rPr>
          <w:sz w:val="12"/>
          <w:szCs w:val="12"/>
        </w:rPr>
      </w:pPr>
    </w:p>
    <w:p w14:paraId="62A4FCF6" w14:textId="77777777" w:rsidR="00A96791" w:rsidRDefault="00A96791">
      <w:pPr>
        <w:spacing w:line="200" w:lineRule="exact"/>
      </w:pPr>
    </w:p>
    <w:p w14:paraId="6E894B98" w14:textId="77777777" w:rsidR="00A96791" w:rsidRDefault="00A96791">
      <w:pPr>
        <w:spacing w:line="200" w:lineRule="exact"/>
      </w:pPr>
    </w:p>
    <w:p w14:paraId="24260B71" w14:textId="77777777" w:rsidR="00A96791" w:rsidRDefault="00A96791">
      <w:pPr>
        <w:spacing w:line="200" w:lineRule="exact"/>
      </w:pPr>
    </w:p>
    <w:p w14:paraId="6291C664" w14:textId="77777777" w:rsidR="00A96791" w:rsidRDefault="00A96791">
      <w:pPr>
        <w:spacing w:line="200" w:lineRule="exact"/>
      </w:pPr>
    </w:p>
    <w:p w14:paraId="0D74CA17" w14:textId="77777777" w:rsidR="00A96791" w:rsidRDefault="00000000">
      <w:pPr>
        <w:spacing w:before="29" w:line="360" w:lineRule="auto"/>
        <w:ind w:left="588" w:right="7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nlah mengh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jahmu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Allah,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- mal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ab,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dicintainya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tn</w:t>
      </w:r>
      <w:r>
        <w:rPr>
          <w:spacing w:val="3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kin,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musa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rtolong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n)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g-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nta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mendi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 s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ikan </w:t>
      </w:r>
      <w:r>
        <w:rPr>
          <w:spacing w:val="-1"/>
          <w:sz w:val="24"/>
          <w:szCs w:val="24"/>
        </w:rPr>
        <w:t>za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 janjinya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tan,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3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14:paraId="54798D13" w14:textId="77777777" w:rsidR="00A96791" w:rsidRDefault="00000000">
      <w:pPr>
        <w:spacing w:before="6" w:line="260" w:lineRule="exact"/>
        <w:ind w:left="588" w:right="408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(im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nny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)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3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ulah o</w:t>
      </w:r>
      <w:r>
        <w:rPr>
          <w:spacing w:val="-1"/>
          <w:position w:val="-1"/>
          <w:sz w:val="24"/>
          <w:szCs w:val="24"/>
        </w:rPr>
        <w:t>ra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-</w:t>
      </w:r>
      <w:r>
        <w:rPr>
          <w:position w:val="-1"/>
          <w:sz w:val="24"/>
          <w:szCs w:val="24"/>
        </w:rPr>
        <w:t>o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ng 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ng </w:t>
      </w:r>
      <w:r>
        <w:rPr>
          <w:spacing w:val="2"/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kw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3"/>
          <w:position w:val="-1"/>
          <w:sz w:val="24"/>
          <w:szCs w:val="24"/>
        </w:rPr>
        <w:t>.</w:t>
      </w:r>
      <w:r>
        <w:rPr>
          <w:position w:val="-1"/>
          <w:sz w:val="24"/>
          <w:szCs w:val="24"/>
        </w:rPr>
        <w:t>”</w:t>
      </w:r>
      <w:r>
        <w:rPr>
          <w:spacing w:val="-1"/>
          <w:position w:val="-1"/>
          <w:sz w:val="24"/>
          <w:szCs w:val="24"/>
        </w:rPr>
        <w:t xml:space="preserve"> [</w:t>
      </w:r>
      <w:r>
        <w:rPr>
          <w:position w:val="-1"/>
          <w:sz w:val="24"/>
          <w:szCs w:val="24"/>
        </w:rPr>
        <w:t>Q.S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Al</w:t>
      </w:r>
      <w:r>
        <w:rPr>
          <w:spacing w:val="2"/>
          <w:position w:val="-1"/>
          <w:sz w:val="24"/>
          <w:szCs w:val="24"/>
        </w:rPr>
        <w:t>-</w:t>
      </w:r>
      <w:r>
        <w:rPr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did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: 16]</w:t>
      </w:r>
    </w:p>
    <w:p w14:paraId="5625FEFF" w14:textId="77777777" w:rsidR="00A96791" w:rsidRDefault="00A96791">
      <w:pPr>
        <w:spacing w:line="200" w:lineRule="exact"/>
      </w:pPr>
    </w:p>
    <w:p w14:paraId="0AB46876" w14:textId="77777777" w:rsidR="00A96791" w:rsidRDefault="00A96791">
      <w:pPr>
        <w:spacing w:line="200" w:lineRule="exact"/>
      </w:pPr>
    </w:p>
    <w:p w14:paraId="461838F4" w14:textId="77777777" w:rsidR="00A96791" w:rsidRDefault="00A96791">
      <w:pPr>
        <w:spacing w:line="200" w:lineRule="exact"/>
      </w:pPr>
    </w:p>
    <w:p w14:paraId="2A4DCA6C" w14:textId="77777777" w:rsidR="00A96791" w:rsidRDefault="00A96791">
      <w:pPr>
        <w:spacing w:line="200" w:lineRule="exact"/>
      </w:pPr>
    </w:p>
    <w:p w14:paraId="055B6CA7" w14:textId="77777777" w:rsidR="00A96791" w:rsidRDefault="00A96791">
      <w:pPr>
        <w:spacing w:line="200" w:lineRule="exact"/>
      </w:pPr>
    </w:p>
    <w:p w14:paraId="1F63E6DC" w14:textId="77777777" w:rsidR="00A96791" w:rsidRDefault="00A96791">
      <w:pPr>
        <w:spacing w:line="200" w:lineRule="exact"/>
      </w:pPr>
    </w:p>
    <w:p w14:paraId="569C557F" w14:textId="77777777" w:rsidR="00A96791" w:rsidRDefault="00A96791">
      <w:pPr>
        <w:spacing w:line="200" w:lineRule="exact"/>
      </w:pPr>
    </w:p>
    <w:p w14:paraId="4688BF3B" w14:textId="77777777" w:rsidR="00A96791" w:rsidRDefault="00A96791">
      <w:pPr>
        <w:spacing w:line="200" w:lineRule="exact"/>
      </w:pPr>
    </w:p>
    <w:p w14:paraId="071D08F6" w14:textId="77777777" w:rsidR="00A96791" w:rsidRDefault="00A96791">
      <w:pPr>
        <w:spacing w:line="200" w:lineRule="exact"/>
      </w:pPr>
    </w:p>
    <w:p w14:paraId="7FED86A0" w14:textId="77777777" w:rsidR="00A96791" w:rsidRDefault="00A96791">
      <w:pPr>
        <w:spacing w:line="200" w:lineRule="exact"/>
      </w:pPr>
    </w:p>
    <w:p w14:paraId="5652B058" w14:textId="77777777" w:rsidR="00A96791" w:rsidRDefault="00A96791">
      <w:pPr>
        <w:spacing w:line="200" w:lineRule="exact"/>
      </w:pPr>
    </w:p>
    <w:p w14:paraId="3D440280" w14:textId="77777777" w:rsidR="00A96791" w:rsidRDefault="00A96791">
      <w:pPr>
        <w:spacing w:line="200" w:lineRule="exact"/>
      </w:pPr>
    </w:p>
    <w:p w14:paraId="7520BCDE" w14:textId="77777777" w:rsidR="00A96791" w:rsidRDefault="00A96791">
      <w:pPr>
        <w:spacing w:line="200" w:lineRule="exact"/>
      </w:pPr>
    </w:p>
    <w:p w14:paraId="03FA7EB9" w14:textId="77777777" w:rsidR="00A96791" w:rsidRDefault="00A96791">
      <w:pPr>
        <w:spacing w:line="200" w:lineRule="exact"/>
      </w:pPr>
    </w:p>
    <w:p w14:paraId="3BDC2C3D" w14:textId="77777777" w:rsidR="00A96791" w:rsidRDefault="00A96791">
      <w:pPr>
        <w:spacing w:line="200" w:lineRule="exact"/>
      </w:pPr>
    </w:p>
    <w:p w14:paraId="089A005F" w14:textId="77777777" w:rsidR="00A96791" w:rsidRDefault="00A96791">
      <w:pPr>
        <w:spacing w:line="200" w:lineRule="exact"/>
      </w:pPr>
    </w:p>
    <w:p w14:paraId="170CF8AF" w14:textId="77777777" w:rsidR="00A96791" w:rsidRDefault="00A96791">
      <w:pPr>
        <w:spacing w:line="200" w:lineRule="exact"/>
      </w:pPr>
    </w:p>
    <w:p w14:paraId="67ACFF94" w14:textId="77777777" w:rsidR="00A96791" w:rsidRDefault="00A96791">
      <w:pPr>
        <w:spacing w:line="200" w:lineRule="exact"/>
      </w:pPr>
    </w:p>
    <w:p w14:paraId="72D5BED5" w14:textId="77777777" w:rsidR="00A96791" w:rsidRDefault="00A96791">
      <w:pPr>
        <w:spacing w:line="200" w:lineRule="exact"/>
      </w:pPr>
    </w:p>
    <w:p w14:paraId="0D06EB11" w14:textId="77777777" w:rsidR="00A96791" w:rsidRDefault="00A96791">
      <w:pPr>
        <w:spacing w:line="200" w:lineRule="exact"/>
      </w:pPr>
    </w:p>
    <w:p w14:paraId="5D749E0D" w14:textId="77777777" w:rsidR="00A96791" w:rsidRDefault="00A96791">
      <w:pPr>
        <w:spacing w:line="200" w:lineRule="exact"/>
      </w:pPr>
    </w:p>
    <w:p w14:paraId="5DE03F5F" w14:textId="77777777" w:rsidR="00A96791" w:rsidRDefault="00A96791">
      <w:pPr>
        <w:spacing w:line="200" w:lineRule="exact"/>
      </w:pPr>
    </w:p>
    <w:p w14:paraId="7EEC19DE" w14:textId="77777777" w:rsidR="00A96791" w:rsidRDefault="00A96791">
      <w:pPr>
        <w:spacing w:line="200" w:lineRule="exact"/>
      </w:pPr>
    </w:p>
    <w:p w14:paraId="42A94B3D" w14:textId="77777777" w:rsidR="00A96791" w:rsidRDefault="00A96791">
      <w:pPr>
        <w:spacing w:line="200" w:lineRule="exact"/>
      </w:pPr>
    </w:p>
    <w:p w14:paraId="73B84B15" w14:textId="77777777" w:rsidR="00A96791" w:rsidRDefault="00A96791">
      <w:pPr>
        <w:spacing w:line="200" w:lineRule="exact"/>
      </w:pPr>
    </w:p>
    <w:p w14:paraId="0025625D" w14:textId="77777777" w:rsidR="00A96791" w:rsidRDefault="00A96791">
      <w:pPr>
        <w:spacing w:line="200" w:lineRule="exact"/>
      </w:pPr>
    </w:p>
    <w:p w14:paraId="353B3578" w14:textId="77777777" w:rsidR="00A96791" w:rsidRDefault="00A96791">
      <w:pPr>
        <w:spacing w:line="200" w:lineRule="exact"/>
      </w:pPr>
    </w:p>
    <w:p w14:paraId="3B7F1277" w14:textId="77777777" w:rsidR="00A96791" w:rsidRDefault="00A96791">
      <w:pPr>
        <w:spacing w:line="200" w:lineRule="exact"/>
      </w:pPr>
    </w:p>
    <w:p w14:paraId="14F4273D" w14:textId="77777777" w:rsidR="00A96791" w:rsidRDefault="00A96791">
      <w:pPr>
        <w:spacing w:line="200" w:lineRule="exact"/>
      </w:pPr>
    </w:p>
    <w:p w14:paraId="759217FD" w14:textId="77777777" w:rsidR="00A96791" w:rsidRDefault="00A96791">
      <w:pPr>
        <w:spacing w:line="200" w:lineRule="exact"/>
      </w:pPr>
    </w:p>
    <w:p w14:paraId="00AF3408" w14:textId="77777777" w:rsidR="00A96791" w:rsidRDefault="00A96791">
      <w:pPr>
        <w:spacing w:before="14" w:line="280" w:lineRule="exact"/>
        <w:rPr>
          <w:sz w:val="28"/>
          <w:szCs w:val="28"/>
        </w:rPr>
      </w:pPr>
    </w:p>
    <w:p w14:paraId="5C6BD8C4" w14:textId="77777777" w:rsidR="00A96791" w:rsidRDefault="00000000">
      <w:pPr>
        <w:spacing w:before="12"/>
        <w:ind w:left="4443" w:right="3977"/>
        <w:jc w:val="center"/>
        <w:rPr>
          <w:rFonts w:ascii="Calibri" w:eastAsia="Calibri" w:hAnsi="Calibri" w:cs="Calibri"/>
          <w:sz w:val="22"/>
          <w:szCs w:val="22"/>
        </w:rPr>
        <w:sectPr w:rsidR="00A96791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iii</w:t>
      </w:r>
    </w:p>
    <w:p w14:paraId="3067CA72" w14:textId="77777777" w:rsidR="00A96791" w:rsidRDefault="00A96791">
      <w:pPr>
        <w:spacing w:line="200" w:lineRule="exact"/>
      </w:pPr>
    </w:p>
    <w:p w14:paraId="18CE444B" w14:textId="77777777" w:rsidR="00A96791" w:rsidRDefault="00A96791">
      <w:pPr>
        <w:spacing w:line="200" w:lineRule="exact"/>
      </w:pPr>
    </w:p>
    <w:p w14:paraId="3C1EB2A9" w14:textId="77777777" w:rsidR="00A96791" w:rsidRDefault="00A96791">
      <w:pPr>
        <w:spacing w:before="2" w:line="260" w:lineRule="exact"/>
        <w:rPr>
          <w:sz w:val="26"/>
          <w:szCs w:val="26"/>
        </w:rPr>
      </w:pPr>
    </w:p>
    <w:p w14:paraId="00B8C6D4" w14:textId="77777777" w:rsidR="00A96791" w:rsidRDefault="00000000">
      <w:pPr>
        <w:spacing w:before="29"/>
        <w:ind w:left="2920" w:right="2454"/>
        <w:jc w:val="center"/>
        <w:rPr>
          <w:sz w:val="24"/>
          <w:szCs w:val="24"/>
        </w:rPr>
      </w:pPr>
      <w:r>
        <w:rPr>
          <w:b/>
          <w:sz w:val="24"/>
          <w:szCs w:val="24"/>
        </w:rPr>
        <w:t>HALA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PER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BAHAN</w:t>
      </w:r>
    </w:p>
    <w:p w14:paraId="4BB066CA" w14:textId="77777777" w:rsidR="00A96791" w:rsidRDefault="00A96791">
      <w:pPr>
        <w:spacing w:before="3" w:line="140" w:lineRule="exact"/>
        <w:rPr>
          <w:sz w:val="15"/>
          <w:szCs w:val="15"/>
        </w:rPr>
      </w:pPr>
    </w:p>
    <w:p w14:paraId="496440EE" w14:textId="77777777" w:rsidR="00A96791" w:rsidRDefault="00A96791">
      <w:pPr>
        <w:spacing w:line="200" w:lineRule="exact"/>
      </w:pPr>
    </w:p>
    <w:p w14:paraId="261BBED5" w14:textId="77777777" w:rsidR="00A96791" w:rsidRDefault="00A96791">
      <w:pPr>
        <w:spacing w:line="200" w:lineRule="exact"/>
      </w:pPr>
    </w:p>
    <w:p w14:paraId="1174B917" w14:textId="77777777" w:rsidR="00A96791" w:rsidRDefault="00A96791">
      <w:pPr>
        <w:spacing w:line="200" w:lineRule="exact"/>
      </w:pPr>
    </w:p>
    <w:p w14:paraId="45ED5450" w14:textId="77777777" w:rsidR="00A96791" w:rsidRDefault="00A96791">
      <w:pPr>
        <w:spacing w:line="200" w:lineRule="exact"/>
      </w:pPr>
    </w:p>
    <w:p w14:paraId="3CC85A4D" w14:textId="77777777" w:rsidR="00A96791" w:rsidRDefault="00000000">
      <w:pPr>
        <w:ind w:left="588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hmat All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’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la,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14:paraId="6D3D229F" w14:textId="77777777" w:rsidR="00A96791" w:rsidRDefault="00A96791">
      <w:pPr>
        <w:spacing w:before="16" w:line="260" w:lineRule="exact"/>
        <w:rPr>
          <w:sz w:val="26"/>
          <w:szCs w:val="26"/>
        </w:rPr>
      </w:pPr>
    </w:p>
    <w:p w14:paraId="5D66281E" w14:textId="77777777" w:rsidR="00A96791" w:rsidRDefault="00000000">
      <w:pPr>
        <w:ind w:left="588"/>
        <w:rPr>
          <w:sz w:val="24"/>
          <w:szCs w:val="24"/>
        </w:rPr>
      </w:pPr>
      <w:r>
        <w:rPr>
          <w:sz w:val="24"/>
          <w:szCs w:val="24"/>
        </w:rPr>
        <w:t>1.   Umi,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Hj.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ri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yu,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Ag,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d.I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afakil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</w:p>
    <w:p w14:paraId="331DF891" w14:textId="77777777" w:rsidR="00A96791" w:rsidRDefault="00A96791">
      <w:pPr>
        <w:spacing w:before="16" w:line="260" w:lineRule="exact"/>
        <w:rPr>
          <w:sz w:val="26"/>
          <w:szCs w:val="26"/>
        </w:rPr>
      </w:pPr>
    </w:p>
    <w:p w14:paraId="1FD59B35" w14:textId="77777777" w:rsidR="00A96791" w:rsidRDefault="00000000">
      <w:pPr>
        <w:ind w:left="948"/>
        <w:rPr>
          <w:sz w:val="24"/>
          <w:szCs w:val="24"/>
        </w:rPr>
      </w:pP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rima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’a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mu.</w:t>
      </w:r>
    </w:p>
    <w:p w14:paraId="60B0137F" w14:textId="77777777" w:rsidR="00A96791" w:rsidRDefault="00A96791">
      <w:pPr>
        <w:spacing w:before="16" w:line="260" w:lineRule="exact"/>
        <w:rPr>
          <w:sz w:val="26"/>
          <w:szCs w:val="26"/>
        </w:rPr>
      </w:pPr>
    </w:p>
    <w:p w14:paraId="5DE8E7C5" w14:textId="77777777" w:rsidR="00A96791" w:rsidRDefault="00000000">
      <w:pPr>
        <w:spacing w:line="479" w:lineRule="auto"/>
        <w:ind w:left="948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Moh.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M.Ag</w:t>
      </w:r>
      <w:r>
        <w:rPr>
          <w:spacing w:val="2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ohimahul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oh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wa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ghofar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oh lahu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mdu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nmu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mampu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tanda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horm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gga kup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</w:p>
    <w:p w14:paraId="4B105B57" w14:textId="77777777" w:rsidR="00A96791" w:rsidRDefault="00000000">
      <w:pPr>
        <w:spacing w:before="10" w:line="480" w:lineRule="auto"/>
        <w:ind w:left="948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Adik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dikku,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hbub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hy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dhi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tau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di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rus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4D8CEC3A" w14:textId="77777777" w:rsidR="00A96791" w:rsidRDefault="00000000">
      <w:pPr>
        <w:spacing w:before="10" w:line="480" w:lineRule="auto"/>
        <w:ind w:left="948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tku,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d,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Moh.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rull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h,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Yusuf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ntuan,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hibur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hingga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324F3BD2" w14:textId="77777777" w:rsidR="00A96791" w:rsidRDefault="00000000">
      <w:pPr>
        <w:spacing w:before="10" w:line="260" w:lineRule="exact"/>
        <w:ind w:left="948"/>
        <w:rPr>
          <w:sz w:val="24"/>
          <w:szCs w:val="24"/>
        </w:rPr>
      </w:pP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lama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ki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kul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h.</w:t>
      </w:r>
    </w:p>
    <w:p w14:paraId="24B6BD75" w14:textId="77777777" w:rsidR="00A96791" w:rsidRDefault="00A96791">
      <w:pPr>
        <w:spacing w:line="140" w:lineRule="exact"/>
        <w:rPr>
          <w:sz w:val="15"/>
          <w:szCs w:val="15"/>
        </w:rPr>
      </w:pPr>
    </w:p>
    <w:p w14:paraId="118F0700" w14:textId="77777777" w:rsidR="00A96791" w:rsidRDefault="00A96791">
      <w:pPr>
        <w:spacing w:line="200" w:lineRule="exact"/>
      </w:pPr>
    </w:p>
    <w:p w14:paraId="370C4824" w14:textId="77777777" w:rsidR="00A96791" w:rsidRDefault="00A96791">
      <w:pPr>
        <w:spacing w:line="200" w:lineRule="exact"/>
      </w:pPr>
    </w:p>
    <w:p w14:paraId="6D386F4F" w14:textId="77777777" w:rsidR="00A96791" w:rsidRDefault="00A96791">
      <w:pPr>
        <w:spacing w:line="200" w:lineRule="exact"/>
      </w:pPr>
    </w:p>
    <w:p w14:paraId="2913088F" w14:textId="77777777" w:rsidR="00A96791" w:rsidRDefault="00A96791">
      <w:pPr>
        <w:spacing w:line="200" w:lineRule="exact"/>
      </w:pPr>
    </w:p>
    <w:p w14:paraId="5A3C2E4A" w14:textId="77777777" w:rsidR="00A96791" w:rsidRDefault="00A96791">
      <w:pPr>
        <w:spacing w:line="200" w:lineRule="exact"/>
      </w:pPr>
    </w:p>
    <w:p w14:paraId="51C8ACA4" w14:textId="77777777" w:rsidR="00A96791" w:rsidRDefault="00A96791">
      <w:pPr>
        <w:spacing w:line="200" w:lineRule="exact"/>
      </w:pPr>
    </w:p>
    <w:p w14:paraId="1A93EEAA" w14:textId="77777777" w:rsidR="00A96791" w:rsidRDefault="00A96791">
      <w:pPr>
        <w:spacing w:line="200" w:lineRule="exact"/>
      </w:pPr>
    </w:p>
    <w:p w14:paraId="3837B67E" w14:textId="77777777" w:rsidR="00A96791" w:rsidRDefault="00A96791">
      <w:pPr>
        <w:spacing w:line="200" w:lineRule="exact"/>
      </w:pPr>
    </w:p>
    <w:p w14:paraId="4C60C53B" w14:textId="77777777" w:rsidR="00A96791" w:rsidRDefault="00A96791">
      <w:pPr>
        <w:spacing w:line="200" w:lineRule="exact"/>
      </w:pPr>
    </w:p>
    <w:p w14:paraId="377B50E2" w14:textId="77777777" w:rsidR="00A96791" w:rsidRDefault="00A96791">
      <w:pPr>
        <w:spacing w:line="200" w:lineRule="exact"/>
      </w:pPr>
    </w:p>
    <w:p w14:paraId="10DACFE3" w14:textId="77777777" w:rsidR="00A96791" w:rsidRDefault="00A96791">
      <w:pPr>
        <w:spacing w:line="200" w:lineRule="exact"/>
      </w:pPr>
    </w:p>
    <w:p w14:paraId="3565EC84" w14:textId="77777777" w:rsidR="00A96791" w:rsidRDefault="00A96791">
      <w:pPr>
        <w:spacing w:line="200" w:lineRule="exact"/>
      </w:pPr>
    </w:p>
    <w:p w14:paraId="222F4E82" w14:textId="77777777" w:rsidR="00A96791" w:rsidRDefault="00A96791">
      <w:pPr>
        <w:spacing w:line="200" w:lineRule="exact"/>
      </w:pPr>
    </w:p>
    <w:p w14:paraId="0BE3A0CE" w14:textId="77777777" w:rsidR="00A96791" w:rsidRDefault="00A96791">
      <w:pPr>
        <w:spacing w:line="200" w:lineRule="exact"/>
      </w:pPr>
    </w:p>
    <w:p w14:paraId="369CAE91" w14:textId="77777777" w:rsidR="00A96791" w:rsidRDefault="00A96791">
      <w:pPr>
        <w:spacing w:line="200" w:lineRule="exact"/>
      </w:pPr>
    </w:p>
    <w:p w14:paraId="33E1BF34" w14:textId="77777777" w:rsidR="00A96791" w:rsidRDefault="00A96791">
      <w:pPr>
        <w:spacing w:line="200" w:lineRule="exact"/>
      </w:pPr>
    </w:p>
    <w:p w14:paraId="7670EF26" w14:textId="77777777" w:rsidR="00A96791" w:rsidRDefault="00A96791">
      <w:pPr>
        <w:spacing w:line="200" w:lineRule="exact"/>
      </w:pPr>
    </w:p>
    <w:p w14:paraId="65938D06" w14:textId="77777777" w:rsidR="00A96791" w:rsidRDefault="00A96791">
      <w:pPr>
        <w:spacing w:line="200" w:lineRule="exact"/>
      </w:pPr>
    </w:p>
    <w:p w14:paraId="689601B5" w14:textId="77777777" w:rsidR="00A96791" w:rsidRDefault="00A96791">
      <w:pPr>
        <w:spacing w:line="200" w:lineRule="exact"/>
      </w:pPr>
    </w:p>
    <w:p w14:paraId="5DCC777C" w14:textId="77777777" w:rsidR="00A96791" w:rsidRDefault="00A96791">
      <w:pPr>
        <w:spacing w:line="200" w:lineRule="exact"/>
      </w:pPr>
    </w:p>
    <w:p w14:paraId="0810BE1F" w14:textId="77777777" w:rsidR="00A96791" w:rsidRDefault="00A96791">
      <w:pPr>
        <w:spacing w:line="200" w:lineRule="exact"/>
      </w:pPr>
    </w:p>
    <w:p w14:paraId="055A5839" w14:textId="77777777" w:rsidR="00A96791" w:rsidRDefault="00000000">
      <w:pPr>
        <w:spacing w:before="12"/>
        <w:ind w:left="4445" w:right="3976"/>
        <w:jc w:val="center"/>
        <w:rPr>
          <w:rFonts w:ascii="Calibri" w:eastAsia="Calibri" w:hAnsi="Calibri" w:cs="Calibri"/>
          <w:sz w:val="22"/>
          <w:szCs w:val="22"/>
        </w:rPr>
        <w:sectPr w:rsidR="00A96791">
          <w:pgSz w:w="11920" w:h="16840"/>
          <w:pgMar w:top="156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iv</w:t>
      </w:r>
    </w:p>
    <w:p w14:paraId="75F73595" w14:textId="77777777" w:rsidR="00A96791" w:rsidRDefault="00A96791">
      <w:pPr>
        <w:spacing w:line="200" w:lineRule="exact"/>
      </w:pPr>
    </w:p>
    <w:p w14:paraId="27CF7BC8" w14:textId="77777777" w:rsidR="00A96791" w:rsidRDefault="00A96791">
      <w:pPr>
        <w:spacing w:before="11" w:line="240" w:lineRule="exact"/>
        <w:rPr>
          <w:sz w:val="24"/>
          <w:szCs w:val="24"/>
        </w:rPr>
      </w:pPr>
    </w:p>
    <w:p w14:paraId="5DCC7BCD" w14:textId="77777777" w:rsidR="00A96791" w:rsidRDefault="00000000">
      <w:pPr>
        <w:spacing w:before="29"/>
        <w:ind w:left="588" w:right="80"/>
        <w:jc w:val="both"/>
        <w:rPr>
          <w:sz w:val="24"/>
          <w:szCs w:val="24"/>
        </w:rPr>
      </w:pPr>
      <w:r>
        <w:rPr>
          <w:sz w:val="24"/>
          <w:szCs w:val="24"/>
        </w:rPr>
        <w:t>Mus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ddid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ma,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aran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z w:val="24"/>
          <w:szCs w:val="24"/>
        </w:rPr>
        <w:t>ahf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dzul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Qur</w:t>
      </w:r>
      <w:r>
        <w:rPr>
          <w:i/>
          <w:spacing w:val="-1"/>
          <w:sz w:val="24"/>
          <w:szCs w:val="24"/>
        </w:rPr>
        <w:t>’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di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Pondok 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santr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ahasis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Islamic C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ntre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Bin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Baz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-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rromah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amatan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anak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nggara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z w:val="24"/>
          <w:szCs w:val="24"/>
        </w:rPr>
        <w:t>ahun 2019</w:t>
      </w:r>
      <w:r>
        <w:rPr>
          <w:i/>
          <w:spacing w:val="-2"/>
          <w:sz w:val="24"/>
          <w:szCs w:val="24"/>
        </w:rPr>
        <w:t>/</w:t>
      </w:r>
      <w:r>
        <w:rPr>
          <w:i/>
          <w:sz w:val="24"/>
          <w:szCs w:val="24"/>
        </w:rPr>
        <w:t>202</w:t>
      </w:r>
      <w:r>
        <w:rPr>
          <w:i/>
          <w:spacing w:val="1"/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kripsi: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rbiy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Jurus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slam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slam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)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</w:p>
    <w:p w14:paraId="08B640A4" w14:textId="77777777" w:rsidR="00A96791" w:rsidRDefault="00000000">
      <w:pPr>
        <w:ind w:left="588" w:right="7480"/>
        <w:jc w:val="both"/>
        <w:rPr>
          <w:sz w:val="24"/>
          <w:szCs w:val="24"/>
        </w:rPr>
      </w:pPr>
      <w:r>
        <w:rPr>
          <w:sz w:val="24"/>
          <w:szCs w:val="24"/>
        </w:rPr>
        <w:t>2020.</w:t>
      </w:r>
    </w:p>
    <w:p w14:paraId="52DA8CE6" w14:textId="77777777" w:rsidR="00A96791" w:rsidRDefault="00000000">
      <w:pPr>
        <w:ind w:left="588" w:right="77" w:firstLine="300"/>
        <w:jc w:val="both"/>
        <w:rPr>
          <w:sz w:val="24"/>
          <w:szCs w:val="24"/>
        </w:rPr>
      </w:pPr>
      <w:r>
        <w:rPr>
          <w:sz w:val="24"/>
          <w:szCs w:val="24"/>
        </w:rPr>
        <w:t>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n: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hfid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’a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ondok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slamic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ntre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 Al- 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9/2020.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fid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’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ondok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i/>
          <w:sz w:val="24"/>
          <w:szCs w:val="24"/>
        </w:rPr>
        <w:t>Islamic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ntre </w:t>
      </w:r>
      <w:r>
        <w:rPr>
          <w:sz w:val="24"/>
          <w:szCs w:val="24"/>
        </w:rPr>
        <w:t xml:space="preserve">Bin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 Al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Pon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 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9/2</w:t>
      </w:r>
      <w:r>
        <w:rPr>
          <w:spacing w:val="1"/>
          <w:sz w:val="24"/>
          <w:szCs w:val="24"/>
        </w:rPr>
        <w:t>0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0.</w:t>
      </w:r>
    </w:p>
    <w:p w14:paraId="255C2BAC" w14:textId="77777777" w:rsidR="00A96791" w:rsidRDefault="00000000">
      <w:pPr>
        <w:spacing w:before="3" w:line="260" w:lineRule="exact"/>
        <w:ind w:left="588" w:right="78" w:firstLine="30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metode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tatif.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umber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prim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tua,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ntri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ondok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i/>
          <w:sz w:val="24"/>
          <w:szCs w:val="24"/>
        </w:rPr>
        <w:t xml:space="preserve">Islamic </w:t>
      </w:r>
      <w:r>
        <w:rPr>
          <w:i/>
          <w:spacing w:val="3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tre Bin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Baz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-M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arr</w:t>
      </w:r>
      <w:r>
        <w:rPr>
          <w:i/>
          <w:spacing w:val="3"/>
          <w:sz w:val="24"/>
          <w:szCs w:val="24"/>
        </w:rPr>
        <w:t>o</w:t>
      </w:r>
      <w:r>
        <w:rPr>
          <w:i/>
          <w:sz w:val="24"/>
          <w:szCs w:val="24"/>
        </w:rPr>
        <w:t>mah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umber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buku,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rsip,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dokumen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okumen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hfi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ul Qu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’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di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ondok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Islamic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3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Bin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untuk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teknik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dokument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bs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ta,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eck</w:t>
      </w:r>
      <w:r>
        <w:rPr>
          <w:sz w:val="24"/>
          <w:szCs w:val="24"/>
        </w:rPr>
        <w:t>.</w:t>
      </w:r>
    </w:p>
    <w:p w14:paraId="5C043056" w14:textId="77777777" w:rsidR="00A96791" w:rsidRDefault="00000000">
      <w:pPr>
        <w:spacing w:line="260" w:lineRule="exact"/>
        <w:ind w:left="888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: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ma,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</w:p>
    <w:p w14:paraId="27BF3EB1" w14:textId="77777777" w:rsidR="00A96791" w:rsidRDefault="00000000">
      <w:pPr>
        <w:ind w:left="588" w:right="7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fid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ul Qu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’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di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ondok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Islamic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ntre </w:t>
      </w:r>
      <w:r>
        <w:rPr>
          <w:sz w:val="24"/>
          <w:szCs w:val="24"/>
        </w:rPr>
        <w:t>Bin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hfi</w:t>
      </w:r>
      <w:r>
        <w:rPr>
          <w:spacing w:val="4"/>
          <w:sz w:val="24"/>
          <w:szCs w:val="24"/>
        </w:rPr>
        <w:t>d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ul Qu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’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tap muka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ondok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Islamic 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re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shol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shubuh hingga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uha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grib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isya.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ikan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ulai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juz 30, 29,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diha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lanjut 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metode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tah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id</w:t>
      </w:r>
      <w:r>
        <w:rPr>
          <w:i/>
          <w:spacing w:val="1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sima’i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takrir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hr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tajwid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tes sumat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.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hfid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’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 xml:space="preserve">ondok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i/>
          <w:sz w:val="24"/>
          <w:szCs w:val="24"/>
        </w:rPr>
        <w:t>Islamic 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ntre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diant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 xml:space="preserve">nya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2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muroja</w:t>
      </w:r>
      <w:r>
        <w:rPr>
          <w:spacing w:val="1"/>
          <w:sz w:val="24"/>
          <w:szCs w:val="24"/>
        </w:rPr>
        <w:t>’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untuk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gulang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muroja’ah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ulan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mendukung,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lanjut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 ingat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mengh</w:t>
      </w:r>
      <w:r>
        <w:rPr>
          <w:spacing w:val="1"/>
          <w:sz w:val="24"/>
          <w:szCs w:val="24"/>
        </w:rPr>
        <w:t>af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’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6ED4D1E8" w14:textId="77777777" w:rsidR="00A96791" w:rsidRDefault="00A96791">
      <w:pPr>
        <w:spacing w:before="16" w:line="260" w:lineRule="exact"/>
        <w:rPr>
          <w:sz w:val="26"/>
          <w:szCs w:val="26"/>
        </w:rPr>
      </w:pPr>
    </w:p>
    <w:p w14:paraId="7585A7AA" w14:textId="77777777" w:rsidR="00A96791" w:rsidRDefault="00000000">
      <w:pPr>
        <w:spacing w:line="260" w:lineRule="exact"/>
        <w:ind w:left="588" w:right="5106"/>
        <w:jc w:val="both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t xml:space="preserve">Kata </w:t>
      </w:r>
      <w:r>
        <w:rPr>
          <w:i/>
          <w:spacing w:val="1"/>
          <w:position w:val="-1"/>
          <w:sz w:val="24"/>
          <w:szCs w:val="24"/>
        </w:rPr>
        <w:t>K</w:t>
      </w:r>
      <w:r>
        <w:rPr>
          <w:i/>
          <w:position w:val="-1"/>
          <w:sz w:val="24"/>
          <w:szCs w:val="24"/>
        </w:rPr>
        <w:t>un</w:t>
      </w:r>
      <w:r>
        <w:rPr>
          <w:i/>
          <w:spacing w:val="-1"/>
          <w:position w:val="-1"/>
          <w:sz w:val="24"/>
          <w:szCs w:val="24"/>
        </w:rPr>
        <w:t>c</w:t>
      </w:r>
      <w:r>
        <w:rPr>
          <w:i/>
          <w:position w:val="-1"/>
          <w:sz w:val="24"/>
          <w:szCs w:val="24"/>
        </w:rPr>
        <w:t xml:space="preserve">i: </w:t>
      </w:r>
      <w:r>
        <w:rPr>
          <w:i/>
          <w:spacing w:val="1"/>
          <w:position w:val="-1"/>
          <w:sz w:val="24"/>
          <w:szCs w:val="24"/>
        </w:rPr>
        <w:t>T</w:t>
      </w:r>
      <w:r>
        <w:rPr>
          <w:i/>
          <w:position w:val="-1"/>
          <w:sz w:val="24"/>
          <w:szCs w:val="24"/>
        </w:rPr>
        <w:t>ahf</w:t>
      </w:r>
      <w:r>
        <w:rPr>
          <w:i/>
          <w:spacing w:val="1"/>
          <w:position w:val="-1"/>
          <w:sz w:val="24"/>
          <w:szCs w:val="24"/>
        </w:rPr>
        <w:t>i</w:t>
      </w:r>
      <w:r>
        <w:rPr>
          <w:i/>
          <w:position w:val="-1"/>
          <w:sz w:val="24"/>
          <w:szCs w:val="24"/>
        </w:rPr>
        <w:t xml:space="preserve">dzul </w:t>
      </w:r>
      <w:r>
        <w:rPr>
          <w:i/>
          <w:spacing w:val="-3"/>
          <w:position w:val="-1"/>
          <w:sz w:val="24"/>
          <w:szCs w:val="24"/>
        </w:rPr>
        <w:t>Q</w:t>
      </w:r>
      <w:r>
        <w:rPr>
          <w:i/>
          <w:position w:val="-1"/>
          <w:sz w:val="24"/>
          <w:szCs w:val="24"/>
        </w:rPr>
        <w:t>ur’an</w:t>
      </w:r>
    </w:p>
    <w:p w14:paraId="237E24AA" w14:textId="77777777" w:rsidR="00A96791" w:rsidRDefault="00A96791">
      <w:pPr>
        <w:spacing w:before="1" w:line="160" w:lineRule="exact"/>
        <w:rPr>
          <w:sz w:val="16"/>
          <w:szCs w:val="16"/>
        </w:rPr>
      </w:pPr>
    </w:p>
    <w:p w14:paraId="395143A2" w14:textId="77777777" w:rsidR="00A96791" w:rsidRDefault="00A96791">
      <w:pPr>
        <w:spacing w:line="200" w:lineRule="exact"/>
      </w:pPr>
    </w:p>
    <w:p w14:paraId="7D9C6854" w14:textId="77777777" w:rsidR="00A96791" w:rsidRDefault="00A96791">
      <w:pPr>
        <w:spacing w:line="200" w:lineRule="exact"/>
      </w:pPr>
    </w:p>
    <w:p w14:paraId="745B4D7B" w14:textId="77777777" w:rsidR="00A96791" w:rsidRDefault="00A96791">
      <w:pPr>
        <w:spacing w:line="200" w:lineRule="exact"/>
      </w:pPr>
    </w:p>
    <w:p w14:paraId="6DB86855" w14:textId="77777777" w:rsidR="00A96791" w:rsidRDefault="00A96791">
      <w:pPr>
        <w:spacing w:line="200" w:lineRule="exact"/>
      </w:pPr>
    </w:p>
    <w:p w14:paraId="5687806F" w14:textId="77777777" w:rsidR="00A96791" w:rsidRDefault="00000000">
      <w:pPr>
        <w:spacing w:before="12"/>
        <w:ind w:left="4469" w:right="4002"/>
        <w:jc w:val="center"/>
        <w:rPr>
          <w:rFonts w:ascii="Calibri" w:eastAsia="Calibri" w:hAnsi="Calibri" w:cs="Calibri"/>
          <w:sz w:val="22"/>
          <w:szCs w:val="22"/>
        </w:rPr>
        <w:sectPr w:rsidR="00A96791">
          <w:headerReference w:type="default" r:id="rId8"/>
          <w:pgSz w:w="11920" w:h="16840"/>
          <w:pgMar w:top="2520" w:right="1580" w:bottom="280" w:left="1680" w:header="2298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v</w:t>
      </w:r>
    </w:p>
    <w:p w14:paraId="27571065" w14:textId="77777777" w:rsidR="00A96791" w:rsidRDefault="00A96791">
      <w:pPr>
        <w:spacing w:line="200" w:lineRule="exact"/>
      </w:pPr>
    </w:p>
    <w:p w14:paraId="521CC603" w14:textId="77777777" w:rsidR="00A96791" w:rsidRDefault="00A96791">
      <w:pPr>
        <w:spacing w:before="11" w:line="240" w:lineRule="exact"/>
        <w:rPr>
          <w:sz w:val="24"/>
          <w:szCs w:val="24"/>
        </w:rPr>
        <w:sectPr w:rsidR="00A96791">
          <w:headerReference w:type="default" r:id="rId9"/>
          <w:pgSz w:w="11920" w:h="16840"/>
          <w:pgMar w:top="2520" w:right="1580" w:bottom="280" w:left="1680" w:header="2298" w:footer="0" w:gutter="0"/>
          <w:cols w:space="720"/>
        </w:sectPr>
      </w:pPr>
    </w:p>
    <w:p w14:paraId="34E53A55" w14:textId="77777777" w:rsidR="00A96791" w:rsidRDefault="00000000">
      <w:pPr>
        <w:spacing w:before="29" w:line="260" w:lineRule="exact"/>
        <w:ind w:left="591" w:right="-56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ب</w:t>
      </w:r>
      <w:r>
        <w:rPr>
          <w:w w:val="70"/>
          <w:position w:val="-1"/>
          <w:sz w:val="24"/>
          <w:szCs w:val="24"/>
        </w:rPr>
        <w:t>و</w:t>
      </w:r>
      <w:r>
        <w:rPr>
          <w:spacing w:val="-1"/>
          <w:w w:val="70"/>
          <w:position w:val="-1"/>
          <w:sz w:val="24"/>
          <w:szCs w:val="24"/>
        </w:rPr>
        <w:t>ن</w:t>
      </w:r>
      <w:r>
        <w:rPr>
          <w:w w:val="94"/>
          <w:position w:val="-1"/>
          <w:sz w:val="24"/>
          <w:szCs w:val="24"/>
        </w:rPr>
        <w:t>ج</w:t>
      </w:r>
    </w:p>
    <w:p w14:paraId="58FB8F2B" w14:textId="77777777" w:rsidR="00A96791" w:rsidRDefault="00000000">
      <w:pPr>
        <w:spacing w:before="29" w:line="260" w:lineRule="exact"/>
        <w:rPr>
          <w:sz w:val="24"/>
          <w:szCs w:val="24"/>
        </w:rPr>
        <w:sectPr w:rsidR="00A96791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1050" w:space="105"/>
            <w:col w:w="7505"/>
          </w:cols>
        </w:sectPr>
      </w:pPr>
      <w:r>
        <w:br w:type="column"/>
      </w:r>
      <w:r>
        <w:rPr>
          <w:w w:val="94"/>
          <w:position w:val="-1"/>
          <w:sz w:val="24"/>
          <w:szCs w:val="24"/>
        </w:rPr>
        <w:t>،</w:t>
      </w:r>
      <w:r>
        <w:rPr>
          <w:spacing w:val="-2"/>
          <w:w w:val="94"/>
          <w:position w:val="-1"/>
          <w:sz w:val="24"/>
          <w:szCs w:val="24"/>
        </w:rPr>
        <w:t>ي</w:t>
      </w:r>
      <w:r>
        <w:rPr>
          <w:spacing w:val="-1"/>
          <w:w w:val="116"/>
          <w:position w:val="-1"/>
          <w:sz w:val="24"/>
          <w:szCs w:val="24"/>
        </w:rPr>
        <w:t>م</w:t>
      </w:r>
      <w:r>
        <w:rPr>
          <w:w w:val="74"/>
          <w:position w:val="-1"/>
          <w:sz w:val="24"/>
          <w:szCs w:val="24"/>
        </w:rPr>
        <w:t>لاسل</w:t>
      </w:r>
      <w:r>
        <w:rPr>
          <w:spacing w:val="-1"/>
          <w:w w:val="74"/>
          <w:position w:val="-1"/>
          <w:sz w:val="24"/>
          <w:szCs w:val="24"/>
        </w:rPr>
        <w:t>إ</w:t>
      </w:r>
      <w:r>
        <w:rPr>
          <w:position w:val="-1"/>
          <w:sz w:val="24"/>
          <w:szCs w:val="24"/>
        </w:rPr>
        <w:t xml:space="preserve">ا </w:t>
      </w:r>
      <w:r>
        <w:rPr>
          <w:spacing w:val="2"/>
          <w:w w:val="132"/>
          <w:position w:val="-1"/>
          <w:sz w:val="24"/>
          <w:szCs w:val="24"/>
        </w:rPr>
        <w:t>ة</w:t>
      </w:r>
      <w:r>
        <w:rPr>
          <w:spacing w:val="-1"/>
          <w:w w:val="116"/>
          <w:position w:val="-1"/>
          <w:sz w:val="24"/>
          <w:szCs w:val="24"/>
        </w:rPr>
        <w:t>م</w:t>
      </w:r>
      <w:r>
        <w:rPr>
          <w:w w:val="81"/>
          <w:position w:val="-1"/>
          <w:sz w:val="24"/>
          <w:szCs w:val="24"/>
        </w:rPr>
        <w:t>ر</w:t>
      </w:r>
      <w:r>
        <w:rPr>
          <w:spacing w:val="-1"/>
          <w:w w:val="81"/>
          <w:position w:val="-1"/>
          <w:sz w:val="24"/>
          <w:szCs w:val="24"/>
        </w:rPr>
        <w:t>ك</w:t>
      </w:r>
      <w:r>
        <w:rPr>
          <w:spacing w:val="-1"/>
          <w:w w:val="116"/>
          <w:position w:val="-1"/>
          <w:sz w:val="24"/>
          <w:szCs w:val="24"/>
        </w:rPr>
        <w:t>م</w:t>
      </w:r>
      <w:r>
        <w:rPr>
          <w:w w:val="58"/>
          <w:position w:val="-1"/>
          <w:sz w:val="24"/>
          <w:szCs w:val="24"/>
        </w:rPr>
        <w:t>لا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w w:val="65"/>
          <w:position w:val="-1"/>
          <w:sz w:val="24"/>
          <w:szCs w:val="24"/>
        </w:rPr>
        <w:t>زاب</w:t>
      </w:r>
      <w:r>
        <w:rPr>
          <w:spacing w:val="30"/>
          <w:w w:val="65"/>
          <w:position w:val="-1"/>
          <w:sz w:val="24"/>
          <w:szCs w:val="24"/>
        </w:rPr>
        <w:t xml:space="preserve"> </w:t>
      </w:r>
      <w:r>
        <w:rPr>
          <w:spacing w:val="1"/>
          <w:w w:val="65"/>
          <w:position w:val="-1"/>
          <w:sz w:val="24"/>
          <w:szCs w:val="24"/>
        </w:rPr>
        <w:t>ن</w:t>
      </w:r>
      <w:r>
        <w:rPr>
          <w:w w:val="65"/>
          <w:position w:val="-1"/>
          <w:sz w:val="24"/>
          <w:szCs w:val="24"/>
        </w:rPr>
        <w:t>ب</w:t>
      </w:r>
      <w:r>
        <w:rPr>
          <w:spacing w:val="11"/>
          <w:w w:val="65"/>
          <w:position w:val="-1"/>
          <w:sz w:val="24"/>
          <w:szCs w:val="24"/>
        </w:rPr>
        <w:t xml:space="preserve"> </w:t>
      </w:r>
      <w:r>
        <w:rPr>
          <w:w w:val="81"/>
          <w:position w:val="-1"/>
          <w:sz w:val="24"/>
          <w:szCs w:val="24"/>
        </w:rPr>
        <w:t>ز</w:t>
      </w:r>
      <w:r>
        <w:rPr>
          <w:spacing w:val="-1"/>
          <w:w w:val="81"/>
          <w:position w:val="-1"/>
          <w:sz w:val="24"/>
          <w:szCs w:val="24"/>
        </w:rPr>
        <w:t>ك</w:t>
      </w:r>
      <w:r>
        <w:rPr>
          <w:w w:val="107"/>
          <w:position w:val="-1"/>
          <w:sz w:val="24"/>
          <w:szCs w:val="24"/>
        </w:rPr>
        <w:t>ر</w:t>
      </w:r>
      <w:r>
        <w:rPr>
          <w:spacing w:val="-1"/>
          <w:w w:val="107"/>
          <w:position w:val="-1"/>
          <w:sz w:val="24"/>
          <w:szCs w:val="24"/>
        </w:rPr>
        <w:t>م</w:t>
      </w:r>
      <w:r>
        <w:rPr>
          <w:w w:val="34"/>
          <w:position w:val="-1"/>
          <w:sz w:val="24"/>
          <w:szCs w:val="24"/>
        </w:rPr>
        <w:t>ب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ب</w:t>
      </w:r>
      <w:r>
        <w:rPr>
          <w:w w:val="91"/>
          <w:position w:val="-1"/>
          <w:sz w:val="24"/>
          <w:szCs w:val="24"/>
        </w:rPr>
        <w:t>لا</w:t>
      </w:r>
      <w:r>
        <w:rPr>
          <w:spacing w:val="-1"/>
          <w:w w:val="91"/>
          <w:position w:val="-1"/>
          <w:sz w:val="24"/>
          <w:szCs w:val="24"/>
        </w:rPr>
        <w:t>ط</w:t>
      </w:r>
      <w:r>
        <w:rPr>
          <w:w w:val="40"/>
          <w:position w:val="-1"/>
          <w:sz w:val="24"/>
          <w:szCs w:val="24"/>
        </w:rPr>
        <w:t>لل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w w:val="132"/>
          <w:position w:val="-1"/>
          <w:sz w:val="24"/>
          <w:szCs w:val="24"/>
        </w:rPr>
        <w:t>ة</w:t>
      </w:r>
      <w:r>
        <w:rPr>
          <w:spacing w:val="-1"/>
          <w:w w:val="38"/>
          <w:position w:val="-1"/>
          <w:sz w:val="24"/>
          <w:szCs w:val="24"/>
        </w:rPr>
        <w:t>ي</w:t>
      </w:r>
      <w:r>
        <w:rPr>
          <w:w w:val="74"/>
          <w:position w:val="-1"/>
          <w:sz w:val="24"/>
          <w:szCs w:val="24"/>
        </w:rPr>
        <w:t>لخ</w:t>
      </w:r>
      <w:r>
        <w:rPr>
          <w:spacing w:val="1"/>
          <w:w w:val="74"/>
          <w:position w:val="-1"/>
          <w:sz w:val="24"/>
          <w:szCs w:val="24"/>
        </w:rPr>
        <w:t>ا</w:t>
      </w:r>
      <w:r>
        <w:rPr>
          <w:spacing w:val="-2"/>
          <w:position w:val="-1"/>
          <w:sz w:val="24"/>
          <w:szCs w:val="24"/>
        </w:rPr>
        <w:t>د</w:t>
      </w:r>
      <w:r>
        <w:rPr>
          <w:w w:val="58"/>
          <w:position w:val="-1"/>
          <w:sz w:val="24"/>
          <w:szCs w:val="24"/>
        </w:rPr>
        <w:t>لا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w w:val="132"/>
          <w:position w:val="-1"/>
          <w:sz w:val="24"/>
          <w:szCs w:val="24"/>
        </w:rPr>
        <w:t>ة</w:t>
      </w:r>
      <w:r>
        <w:rPr>
          <w:w w:val="82"/>
          <w:position w:val="-1"/>
          <w:sz w:val="24"/>
          <w:szCs w:val="24"/>
        </w:rPr>
        <w:t>سرد</w:t>
      </w:r>
      <w:r>
        <w:rPr>
          <w:spacing w:val="-1"/>
          <w:w w:val="116"/>
          <w:position w:val="-1"/>
          <w:sz w:val="24"/>
          <w:szCs w:val="24"/>
        </w:rPr>
        <w:t>م</w:t>
      </w:r>
      <w:r>
        <w:rPr>
          <w:w w:val="58"/>
          <w:position w:val="-1"/>
          <w:sz w:val="24"/>
          <w:szCs w:val="24"/>
        </w:rPr>
        <w:t>لا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w w:val="60"/>
          <w:position w:val="-1"/>
          <w:sz w:val="24"/>
          <w:szCs w:val="24"/>
        </w:rPr>
        <w:t>يف</w:t>
      </w:r>
      <w:r>
        <w:rPr>
          <w:spacing w:val="25"/>
          <w:w w:val="60"/>
          <w:position w:val="-1"/>
          <w:sz w:val="24"/>
          <w:szCs w:val="24"/>
        </w:rPr>
        <w:t xml:space="preserve"> </w:t>
      </w:r>
      <w:r>
        <w:rPr>
          <w:w w:val="70"/>
          <w:position w:val="-1"/>
          <w:sz w:val="24"/>
          <w:szCs w:val="24"/>
        </w:rPr>
        <w:t>مير</w:t>
      </w:r>
      <w:r>
        <w:rPr>
          <w:spacing w:val="-1"/>
          <w:w w:val="70"/>
          <w:position w:val="-1"/>
          <w:sz w:val="24"/>
          <w:szCs w:val="24"/>
        </w:rPr>
        <w:t>ك</w:t>
      </w:r>
      <w:r>
        <w:rPr>
          <w:spacing w:val="-2"/>
          <w:w w:val="40"/>
          <w:position w:val="-1"/>
          <w:sz w:val="24"/>
          <w:szCs w:val="24"/>
        </w:rPr>
        <w:t>ل</w:t>
      </w:r>
      <w:r>
        <w:rPr>
          <w:position w:val="-1"/>
          <w:sz w:val="24"/>
          <w:szCs w:val="24"/>
        </w:rPr>
        <w:t>ا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ن</w:t>
      </w:r>
      <w:r>
        <w:rPr>
          <w:position w:val="-1"/>
          <w:sz w:val="24"/>
          <w:szCs w:val="24"/>
        </w:rPr>
        <w:t>آ</w:t>
      </w:r>
      <w:r>
        <w:rPr>
          <w:spacing w:val="1"/>
          <w:position w:val="-1"/>
          <w:sz w:val="24"/>
          <w:szCs w:val="24"/>
        </w:rPr>
        <w:t>ر</w:t>
      </w:r>
      <w:r>
        <w:rPr>
          <w:spacing w:val="-1"/>
          <w:w w:val="45"/>
          <w:position w:val="-1"/>
          <w:sz w:val="24"/>
          <w:szCs w:val="24"/>
        </w:rPr>
        <w:t>ق</w:t>
      </w:r>
      <w:r>
        <w:rPr>
          <w:w w:val="58"/>
          <w:position w:val="-1"/>
          <w:sz w:val="24"/>
          <w:szCs w:val="24"/>
        </w:rPr>
        <w:t>لا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w w:val="64"/>
          <w:position w:val="-1"/>
          <w:sz w:val="24"/>
          <w:szCs w:val="24"/>
        </w:rPr>
        <w:t>م</w:t>
      </w:r>
      <w:r>
        <w:rPr>
          <w:spacing w:val="1"/>
          <w:w w:val="64"/>
          <w:position w:val="-1"/>
          <w:sz w:val="24"/>
          <w:szCs w:val="24"/>
        </w:rPr>
        <w:t>ل</w:t>
      </w:r>
      <w:r>
        <w:rPr>
          <w:spacing w:val="-1"/>
          <w:w w:val="72"/>
          <w:position w:val="-1"/>
          <w:sz w:val="24"/>
          <w:szCs w:val="24"/>
        </w:rPr>
        <w:t>ع</w:t>
      </w:r>
      <w:r>
        <w:rPr>
          <w:w w:val="34"/>
          <w:position w:val="-1"/>
          <w:sz w:val="24"/>
          <w:szCs w:val="24"/>
        </w:rPr>
        <w:t>ت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3"/>
          <w:position w:val="-1"/>
          <w:sz w:val="24"/>
          <w:szCs w:val="24"/>
        </w:rPr>
        <w:t>،</w:t>
      </w:r>
      <w:r>
        <w:rPr>
          <w:w w:val="114"/>
          <w:position w:val="-1"/>
          <w:sz w:val="24"/>
          <w:szCs w:val="24"/>
        </w:rPr>
        <w:t>ا</w:t>
      </w:r>
      <w:r>
        <w:rPr>
          <w:spacing w:val="-1"/>
          <w:w w:val="114"/>
          <w:position w:val="-1"/>
          <w:sz w:val="24"/>
          <w:szCs w:val="24"/>
        </w:rPr>
        <w:t>م</w:t>
      </w:r>
      <w:r>
        <w:rPr>
          <w:spacing w:val="-1"/>
          <w:w w:val="34"/>
          <w:position w:val="-1"/>
          <w:sz w:val="24"/>
          <w:szCs w:val="24"/>
        </w:rPr>
        <w:t>ت</w:t>
      </w:r>
      <w:r>
        <w:rPr>
          <w:w w:val="59"/>
          <w:position w:val="-1"/>
          <w:sz w:val="24"/>
          <w:szCs w:val="24"/>
        </w:rPr>
        <w:t>رف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w w:val="64"/>
          <w:position w:val="-1"/>
          <w:sz w:val="24"/>
          <w:szCs w:val="24"/>
        </w:rPr>
        <w:t>د</w:t>
      </w:r>
      <w:r>
        <w:rPr>
          <w:spacing w:val="1"/>
          <w:w w:val="64"/>
          <w:position w:val="-1"/>
          <w:sz w:val="24"/>
          <w:szCs w:val="24"/>
        </w:rPr>
        <w:t>ل</w:t>
      </w:r>
      <w:r>
        <w:rPr>
          <w:w w:val="107"/>
          <w:position w:val="-1"/>
          <w:sz w:val="24"/>
          <w:szCs w:val="24"/>
        </w:rPr>
        <w:t>وم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د</w:t>
      </w:r>
      <w:r>
        <w:rPr>
          <w:spacing w:val="1"/>
          <w:position w:val="-1"/>
          <w:sz w:val="24"/>
          <w:szCs w:val="24"/>
        </w:rPr>
        <w:t>د</w:t>
      </w:r>
      <w:r>
        <w:rPr>
          <w:w w:val="79"/>
          <w:position w:val="-1"/>
          <w:sz w:val="24"/>
          <w:szCs w:val="24"/>
        </w:rPr>
        <w:t>سم</w:t>
      </w:r>
    </w:p>
    <w:p w14:paraId="45B0389E" w14:textId="77777777" w:rsidR="00A96791" w:rsidRDefault="00000000">
      <w:pPr>
        <w:spacing w:before="5"/>
        <w:ind w:left="591"/>
        <w:rPr>
          <w:sz w:val="24"/>
          <w:szCs w:val="24"/>
        </w:rPr>
      </w:pPr>
      <w:r>
        <w:rPr>
          <w:w w:val="115"/>
          <w:sz w:val="24"/>
          <w:szCs w:val="24"/>
        </w:rPr>
        <w:t>،</w:t>
      </w:r>
      <w:r>
        <w:rPr>
          <w:spacing w:val="1"/>
          <w:w w:val="115"/>
          <w:sz w:val="24"/>
          <w:szCs w:val="24"/>
        </w:rPr>
        <w:t>ة</w:t>
      </w:r>
      <w:r>
        <w:rPr>
          <w:spacing w:val="-1"/>
          <w:w w:val="38"/>
          <w:sz w:val="24"/>
          <w:szCs w:val="24"/>
        </w:rPr>
        <w:t>ي</w:t>
      </w:r>
      <w:r>
        <w:rPr>
          <w:spacing w:val="-1"/>
          <w:w w:val="116"/>
          <w:sz w:val="24"/>
          <w:szCs w:val="24"/>
        </w:rPr>
        <w:t>م</w:t>
      </w:r>
      <w:r>
        <w:rPr>
          <w:w w:val="74"/>
          <w:sz w:val="24"/>
          <w:szCs w:val="24"/>
        </w:rPr>
        <w:t>لاسل</w:t>
      </w:r>
      <w:r>
        <w:rPr>
          <w:spacing w:val="-1"/>
          <w:w w:val="74"/>
          <w:sz w:val="24"/>
          <w:szCs w:val="24"/>
        </w:rPr>
        <w:t>إ</w:t>
      </w:r>
      <w:r>
        <w:rPr>
          <w:sz w:val="24"/>
          <w:szCs w:val="24"/>
        </w:rPr>
        <w:t>ا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w w:val="132"/>
          <w:sz w:val="24"/>
          <w:szCs w:val="24"/>
        </w:rPr>
        <w:t>ة</w:t>
      </w:r>
      <w:r>
        <w:rPr>
          <w:spacing w:val="-1"/>
          <w:w w:val="38"/>
          <w:sz w:val="24"/>
          <w:szCs w:val="24"/>
        </w:rPr>
        <w:t>ي</w:t>
      </w:r>
      <w:r>
        <w:rPr>
          <w:spacing w:val="-1"/>
          <w:w w:val="34"/>
          <w:sz w:val="24"/>
          <w:szCs w:val="24"/>
        </w:rPr>
        <w:t>ب</w:t>
      </w:r>
      <w:r>
        <w:rPr>
          <w:w w:val="61"/>
          <w:sz w:val="24"/>
          <w:szCs w:val="24"/>
        </w:rPr>
        <w:t>ر</w:t>
      </w:r>
      <w:r>
        <w:rPr>
          <w:spacing w:val="-1"/>
          <w:w w:val="61"/>
          <w:sz w:val="24"/>
          <w:szCs w:val="24"/>
        </w:rPr>
        <w:t>ت</w:t>
      </w:r>
      <w:r>
        <w:rPr>
          <w:w w:val="58"/>
          <w:sz w:val="24"/>
          <w:szCs w:val="24"/>
        </w:rPr>
        <w:t>لا</w:t>
      </w:r>
      <w:r>
        <w:rPr>
          <w:spacing w:val="6"/>
          <w:sz w:val="24"/>
          <w:szCs w:val="24"/>
        </w:rPr>
        <w:t xml:space="preserve"> </w:t>
      </w:r>
      <w:r>
        <w:rPr>
          <w:w w:val="65"/>
          <w:sz w:val="24"/>
          <w:szCs w:val="24"/>
        </w:rPr>
        <w:t>مسق</w:t>
      </w:r>
      <w:r>
        <w:rPr>
          <w:spacing w:val="26"/>
          <w:w w:val="65"/>
          <w:sz w:val="24"/>
          <w:szCs w:val="24"/>
        </w:rPr>
        <w:t xml:space="preserve"> </w:t>
      </w:r>
      <w:r>
        <w:rPr>
          <w:w w:val="65"/>
          <w:sz w:val="24"/>
          <w:szCs w:val="24"/>
        </w:rPr>
        <w:t>،</w:t>
      </w:r>
      <w:r>
        <w:rPr>
          <w:spacing w:val="1"/>
          <w:w w:val="65"/>
          <w:sz w:val="24"/>
          <w:szCs w:val="24"/>
        </w:rPr>
        <w:t>ن</w:t>
      </w:r>
      <w:r>
        <w:rPr>
          <w:spacing w:val="1"/>
          <w:w w:val="38"/>
          <w:sz w:val="24"/>
          <w:szCs w:val="24"/>
        </w:rPr>
        <w:t>ي</w:t>
      </w:r>
      <w:r>
        <w:rPr>
          <w:spacing w:val="-1"/>
          <w:w w:val="116"/>
          <w:sz w:val="24"/>
          <w:szCs w:val="24"/>
        </w:rPr>
        <w:t>م</w:t>
      </w:r>
      <w:r>
        <w:rPr>
          <w:w w:val="71"/>
          <w:sz w:val="24"/>
          <w:szCs w:val="24"/>
        </w:rPr>
        <w:t>لع</w:t>
      </w:r>
      <w:r>
        <w:rPr>
          <w:spacing w:val="-1"/>
          <w:w w:val="71"/>
          <w:sz w:val="24"/>
          <w:szCs w:val="24"/>
        </w:rPr>
        <w:t>م</w:t>
      </w:r>
      <w:r>
        <w:rPr>
          <w:w w:val="58"/>
          <w:sz w:val="24"/>
          <w:szCs w:val="24"/>
        </w:rPr>
        <w:t>لا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ب</w:t>
      </w:r>
      <w:r>
        <w:rPr>
          <w:spacing w:val="-1"/>
          <w:w w:val="38"/>
          <w:sz w:val="24"/>
          <w:szCs w:val="24"/>
        </w:rPr>
        <w:t>ي</w:t>
      </w:r>
      <w:r>
        <w:rPr>
          <w:sz w:val="24"/>
          <w:szCs w:val="24"/>
        </w:rPr>
        <w:t>ر</w:t>
      </w:r>
      <w:r>
        <w:rPr>
          <w:spacing w:val="1"/>
          <w:sz w:val="24"/>
          <w:szCs w:val="24"/>
        </w:rPr>
        <w:t>د</w:t>
      </w:r>
      <w:r>
        <w:rPr>
          <w:spacing w:val="-1"/>
          <w:w w:val="34"/>
          <w:sz w:val="24"/>
          <w:szCs w:val="24"/>
        </w:rPr>
        <w:t>ت</w:t>
      </w:r>
      <w:r>
        <w:rPr>
          <w:sz w:val="24"/>
          <w:szCs w:val="24"/>
        </w:rPr>
        <w:t>و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w w:val="132"/>
          <w:sz w:val="24"/>
          <w:szCs w:val="24"/>
        </w:rPr>
        <w:t>ة</w:t>
      </w:r>
      <w:r>
        <w:rPr>
          <w:spacing w:val="-1"/>
          <w:w w:val="38"/>
          <w:sz w:val="24"/>
          <w:szCs w:val="24"/>
        </w:rPr>
        <w:t>ي</w:t>
      </w:r>
      <w:r>
        <w:rPr>
          <w:spacing w:val="-1"/>
          <w:w w:val="34"/>
          <w:sz w:val="24"/>
          <w:szCs w:val="24"/>
        </w:rPr>
        <w:t>ب</w:t>
      </w:r>
      <w:r>
        <w:rPr>
          <w:w w:val="61"/>
          <w:sz w:val="24"/>
          <w:szCs w:val="24"/>
        </w:rPr>
        <w:t>ر</w:t>
      </w:r>
      <w:r>
        <w:rPr>
          <w:spacing w:val="-1"/>
          <w:w w:val="61"/>
          <w:sz w:val="24"/>
          <w:szCs w:val="24"/>
        </w:rPr>
        <w:t>ت</w:t>
      </w:r>
      <w:r>
        <w:rPr>
          <w:w w:val="58"/>
          <w:sz w:val="24"/>
          <w:szCs w:val="24"/>
        </w:rPr>
        <w:t>لا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w w:val="132"/>
          <w:sz w:val="24"/>
          <w:szCs w:val="24"/>
        </w:rPr>
        <w:t>ة</w:t>
      </w:r>
      <w:r>
        <w:rPr>
          <w:spacing w:val="-1"/>
          <w:w w:val="38"/>
          <w:sz w:val="24"/>
          <w:szCs w:val="24"/>
        </w:rPr>
        <w:t>ي</w:t>
      </w:r>
      <w:r>
        <w:rPr>
          <w:w w:val="54"/>
          <w:sz w:val="24"/>
          <w:szCs w:val="24"/>
        </w:rPr>
        <w:t>لك</w:t>
      </w:r>
      <w:r>
        <w:rPr>
          <w:spacing w:val="4"/>
          <w:sz w:val="24"/>
          <w:szCs w:val="24"/>
        </w:rPr>
        <w:t xml:space="preserve"> </w:t>
      </w:r>
      <w:r>
        <w:rPr>
          <w:w w:val="116"/>
          <w:sz w:val="24"/>
          <w:szCs w:val="24"/>
        </w:rPr>
        <w:t>:</w:t>
      </w:r>
      <w:r>
        <w:rPr>
          <w:spacing w:val="1"/>
          <w:w w:val="116"/>
          <w:sz w:val="24"/>
          <w:szCs w:val="24"/>
        </w:rPr>
        <w:t>ة</w:t>
      </w:r>
      <w:r>
        <w:rPr>
          <w:w w:val="98"/>
          <w:sz w:val="24"/>
          <w:szCs w:val="24"/>
        </w:rPr>
        <w:t>حور</w:t>
      </w:r>
      <w:r>
        <w:rPr>
          <w:spacing w:val="-1"/>
          <w:w w:val="98"/>
          <w:sz w:val="24"/>
          <w:szCs w:val="24"/>
        </w:rPr>
        <w:t>ط</w:t>
      </w:r>
      <w:r>
        <w:rPr>
          <w:w w:val="76"/>
          <w:sz w:val="24"/>
          <w:szCs w:val="24"/>
        </w:rPr>
        <w:t>ل</w:t>
      </w:r>
      <w:r>
        <w:rPr>
          <w:spacing w:val="-1"/>
          <w:w w:val="76"/>
          <w:sz w:val="24"/>
          <w:szCs w:val="24"/>
        </w:rPr>
        <w:t>أ</w:t>
      </w:r>
      <w:r>
        <w:rPr>
          <w:sz w:val="24"/>
          <w:szCs w:val="24"/>
        </w:rPr>
        <w:t>ا</w:t>
      </w:r>
      <w:r>
        <w:rPr>
          <w:spacing w:val="5"/>
          <w:sz w:val="24"/>
          <w:szCs w:val="24"/>
        </w:rPr>
        <w:t xml:space="preserve"> .</w:t>
      </w:r>
      <w:r>
        <w:rPr>
          <w:sz w:val="24"/>
          <w:szCs w:val="24"/>
        </w:rPr>
        <w:t>2020/2019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،</w:t>
      </w:r>
      <w:r>
        <w:rPr>
          <w:w w:val="80"/>
          <w:sz w:val="24"/>
          <w:szCs w:val="24"/>
        </w:rPr>
        <w:t>كا</w:t>
      </w:r>
      <w:r>
        <w:rPr>
          <w:spacing w:val="-1"/>
          <w:w w:val="80"/>
          <w:sz w:val="24"/>
          <w:szCs w:val="24"/>
        </w:rPr>
        <w:t>ن</w:t>
      </w:r>
      <w:r>
        <w:rPr>
          <w:w w:val="55"/>
          <w:sz w:val="24"/>
          <w:szCs w:val="24"/>
        </w:rPr>
        <w:t>ا</w:t>
      </w:r>
      <w:r>
        <w:rPr>
          <w:spacing w:val="1"/>
          <w:w w:val="55"/>
          <w:sz w:val="24"/>
          <w:szCs w:val="24"/>
        </w:rPr>
        <w:t>ي</w:t>
      </w:r>
      <w:r>
        <w:rPr>
          <w:spacing w:val="-1"/>
          <w:w w:val="34"/>
          <w:sz w:val="24"/>
          <w:szCs w:val="24"/>
        </w:rPr>
        <w:t>ت</w:t>
      </w:r>
      <w:r>
        <w:rPr>
          <w:spacing w:val="-1"/>
          <w:w w:val="46"/>
          <w:sz w:val="24"/>
          <w:szCs w:val="24"/>
        </w:rPr>
        <w:t>ن</w:t>
      </w:r>
      <w:r>
        <w:rPr>
          <w:w w:val="59"/>
          <w:sz w:val="24"/>
          <w:szCs w:val="24"/>
        </w:rPr>
        <w:t>وب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w w:val="132"/>
          <w:sz w:val="24"/>
          <w:szCs w:val="24"/>
        </w:rPr>
        <w:t>ة</w:t>
      </w:r>
      <w:r>
        <w:rPr>
          <w:spacing w:val="-1"/>
          <w:w w:val="45"/>
          <w:sz w:val="24"/>
          <w:szCs w:val="24"/>
        </w:rPr>
        <w:t>ق</w:t>
      </w:r>
      <w:r>
        <w:rPr>
          <w:w w:val="74"/>
          <w:sz w:val="24"/>
          <w:szCs w:val="24"/>
        </w:rPr>
        <w:t>ط</w:t>
      </w:r>
      <w:r>
        <w:rPr>
          <w:spacing w:val="-1"/>
          <w:w w:val="74"/>
          <w:sz w:val="24"/>
          <w:szCs w:val="24"/>
        </w:rPr>
        <w:t>ن</w:t>
      </w:r>
      <w:r>
        <w:rPr>
          <w:w w:val="116"/>
          <w:sz w:val="24"/>
          <w:szCs w:val="24"/>
        </w:rPr>
        <w:t>م</w:t>
      </w:r>
      <w:r>
        <w:rPr>
          <w:spacing w:val="5"/>
          <w:sz w:val="24"/>
          <w:szCs w:val="24"/>
        </w:rPr>
        <w:t xml:space="preserve"> </w:t>
      </w:r>
      <w:r>
        <w:rPr>
          <w:w w:val="70"/>
          <w:sz w:val="24"/>
          <w:szCs w:val="24"/>
        </w:rPr>
        <w:t>ي</w:t>
      </w:r>
      <w:r>
        <w:rPr>
          <w:spacing w:val="1"/>
          <w:w w:val="70"/>
          <w:sz w:val="24"/>
          <w:szCs w:val="24"/>
        </w:rPr>
        <w:t>ق</w:t>
      </w:r>
      <w:r>
        <w:rPr>
          <w:w w:val="67"/>
          <w:sz w:val="24"/>
          <w:szCs w:val="24"/>
        </w:rPr>
        <w:t>رشل</w:t>
      </w:r>
      <w:r>
        <w:rPr>
          <w:sz w:val="24"/>
          <w:szCs w:val="24"/>
        </w:rPr>
        <w:t>ا</w:t>
      </w:r>
    </w:p>
    <w:p w14:paraId="1478D0A1" w14:textId="77777777" w:rsidR="00A96791" w:rsidRDefault="00000000">
      <w:pPr>
        <w:ind w:left="588" w:right="68" w:firstLine="42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.2020 </w:t>
      </w:r>
      <w:r>
        <w:rPr>
          <w:w w:val="84"/>
          <w:sz w:val="24"/>
          <w:szCs w:val="24"/>
        </w:rPr>
        <w:t>،كا</w:t>
      </w:r>
      <w:r>
        <w:rPr>
          <w:spacing w:val="1"/>
          <w:w w:val="84"/>
          <w:sz w:val="24"/>
          <w:szCs w:val="24"/>
        </w:rPr>
        <w:t>ن</w:t>
      </w:r>
      <w:r>
        <w:rPr>
          <w:w w:val="46"/>
          <w:sz w:val="24"/>
          <w:szCs w:val="24"/>
        </w:rPr>
        <w:t>اي</w:t>
      </w:r>
      <w:r>
        <w:rPr>
          <w:spacing w:val="-2"/>
          <w:w w:val="46"/>
          <w:sz w:val="24"/>
          <w:szCs w:val="24"/>
        </w:rPr>
        <w:t>ت</w:t>
      </w:r>
      <w:r>
        <w:rPr>
          <w:spacing w:val="-1"/>
          <w:w w:val="46"/>
          <w:sz w:val="24"/>
          <w:szCs w:val="24"/>
        </w:rPr>
        <w:t>ن</w:t>
      </w:r>
      <w:r>
        <w:rPr>
          <w:spacing w:val="2"/>
          <w:sz w:val="24"/>
          <w:szCs w:val="24"/>
        </w:rPr>
        <w:t>و</w:t>
      </w:r>
      <w:r>
        <w:rPr>
          <w:w w:val="34"/>
          <w:sz w:val="24"/>
          <w:szCs w:val="24"/>
        </w:rPr>
        <w:t xml:space="preserve">ب 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( </w:t>
      </w:r>
      <w:r>
        <w:rPr>
          <w:w w:val="82"/>
          <w:sz w:val="24"/>
          <w:szCs w:val="24"/>
        </w:rPr>
        <w:t>ي</w:t>
      </w:r>
      <w:r>
        <w:rPr>
          <w:spacing w:val="-1"/>
          <w:w w:val="82"/>
          <w:sz w:val="24"/>
          <w:szCs w:val="24"/>
        </w:rPr>
        <w:t>م</w:t>
      </w:r>
      <w:r>
        <w:rPr>
          <w:w w:val="82"/>
          <w:sz w:val="24"/>
          <w:szCs w:val="24"/>
        </w:rPr>
        <w:t>لاسل</w:t>
      </w:r>
      <w:r>
        <w:rPr>
          <w:spacing w:val="-1"/>
          <w:w w:val="82"/>
          <w:sz w:val="24"/>
          <w:szCs w:val="24"/>
        </w:rPr>
        <w:t>إ</w:t>
      </w:r>
      <w:r>
        <w:rPr>
          <w:w w:val="82"/>
          <w:sz w:val="24"/>
          <w:szCs w:val="24"/>
        </w:rPr>
        <w:t>ا</w:t>
      </w:r>
      <w:r>
        <w:rPr>
          <w:spacing w:val="18"/>
          <w:w w:val="82"/>
          <w:sz w:val="24"/>
          <w:szCs w:val="24"/>
        </w:rPr>
        <w:t xml:space="preserve"> </w:t>
      </w:r>
      <w:r>
        <w:rPr>
          <w:spacing w:val="2"/>
          <w:w w:val="132"/>
          <w:sz w:val="24"/>
          <w:szCs w:val="24"/>
        </w:rPr>
        <w:t>ة</w:t>
      </w:r>
      <w:r>
        <w:rPr>
          <w:w w:val="76"/>
          <w:sz w:val="24"/>
          <w:szCs w:val="24"/>
        </w:rPr>
        <w:t>لو</w:t>
      </w:r>
      <w:r>
        <w:rPr>
          <w:spacing w:val="1"/>
          <w:w w:val="76"/>
          <w:sz w:val="24"/>
          <w:szCs w:val="24"/>
        </w:rPr>
        <w:t>د</w:t>
      </w:r>
      <w:r>
        <w:rPr>
          <w:w w:val="58"/>
          <w:sz w:val="24"/>
          <w:szCs w:val="24"/>
        </w:rPr>
        <w:t>لا</w:t>
      </w:r>
      <w:r>
        <w:rPr>
          <w:spacing w:val="1"/>
          <w:w w:val="58"/>
          <w:sz w:val="24"/>
          <w:szCs w:val="24"/>
        </w:rPr>
        <w:t xml:space="preserve"> </w:t>
      </w:r>
      <w:r>
        <w:rPr>
          <w:w w:val="58"/>
          <w:sz w:val="24"/>
          <w:szCs w:val="24"/>
        </w:rPr>
        <w:t>د</w:t>
      </w:r>
      <w:r>
        <w:rPr>
          <w:spacing w:val="-1"/>
          <w:w w:val="139"/>
          <w:sz w:val="24"/>
          <w:szCs w:val="24"/>
        </w:rPr>
        <w:t>ه</w:t>
      </w:r>
      <w:r>
        <w:rPr>
          <w:spacing w:val="-1"/>
          <w:w w:val="72"/>
          <w:sz w:val="24"/>
          <w:szCs w:val="24"/>
        </w:rPr>
        <w:t>ع</w:t>
      </w:r>
      <w:r>
        <w:rPr>
          <w:w w:val="116"/>
          <w:sz w:val="24"/>
          <w:szCs w:val="24"/>
        </w:rPr>
        <w:t xml:space="preserve">م </w:t>
      </w:r>
      <w:r>
        <w:rPr>
          <w:spacing w:val="1"/>
          <w:w w:val="132"/>
          <w:sz w:val="24"/>
          <w:szCs w:val="24"/>
        </w:rPr>
        <w:t>ة</w:t>
      </w:r>
      <w:r>
        <w:rPr>
          <w:spacing w:val="-1"/>
          <w:w w:val="38"/>
          <w:sz w:val="24"/>
          <w:szCs w:val="24"/>
        </w:rPr>
        <w:t>ي</w:t>
      </w:r>
      <w:r>
        <w:rPr>
          <w:spacing w:val="-1"/>
          <w:w w:val="116"/>
          <w:sz w:val="24"/>
          <w:szCs w:val="24"/>
        </w:rPr>
        <w:t>م</w:t>
      </w:r>
      <w:r>
        <w:rPr>
          <w:w w:val="74"/>
          <w:sz w:val="24"/>
          <w:szCs w:val="24"/>
        </w:rPr>
        <w:t>لاسل</w:t>
      </w:r>
      <w:r>
        <w:rPr>
          <w:spacing w:val="-1"/>
          <w:w w:val="74"/>
          <w:sz w:val="24"/>
          <w:szCs w:val="24"/>
        </w:rPr>
        <w:t>إ</w:t>
      </w:r>
      <w:r>
        <w:rPr>
          <w:sz w:val="24"/>
          <w:szCs w:val="24"/>
        </w:rPr>
        <w:t>ا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w w:val="132"/>
          <w:sz w:val="24"/>
          <w:szCs w:val="24"/>
        </w:rPr>
        <w:t>ة</w:t>
      </w:r>
      <w:r>
        <w:rPr>
          <w:spacing w:val="-1"/>
          <w:w w:val="116"/>
          <w:sz w:val="24"/>
          <w:szCs w:val="24"/>
        </w:rPr>
        <w:t>م</w:t>
      </w:r>
      <w:r>
        <w:rPr>
          <w:w w:val="81"/>
          <w:sz w:val="24"/>
          <w:szCs w:val="24"/>
        </w:rPr>
        <w:t>ر</w:t>
      </w:r>
      <w:r>
        <w:rPr>
          <w:spacing w:val="-1"/>
          <w:w w:val="81"/>
          <w:sz w:val="24"/>
          <w:szCs w:val="24"/>
        </w:rPr>
        <w:t>ك</w:t>
      </w:r>
      <w:r>
        <w:rPr>
          <w:spacing w:val="-1"/>
          <w:w w:val="116"/>
          <w:sz w:val="24"/>
          <w:szCs w:val="24"/>
        </w:rPr>
        <w:t>م</w:t>
      </w:r>
      <w:r>
        <w:rPr>
          <w:w w:val="58"/>
          <w:sz w:val="24"/>
          <w:szCs w:val="24"/>
        </w:rPr>
        <w:t>لا</w:t>
      </w:r>
      <w:r>
        <w:rPr>
          <w:spacing w:val="8"/>
          <w:w w:val="58"/>
          <w:sz w:val="24"/>
          <w:szCs w:val="24"/>
        </w:rPr>
        <w:t xml:space="preserve"> </w:t>
      </w:r>
      <w:r>
        <w:rPr>
          <w:w w:val="68"/>
          <w:sz w:val="24"/>
          <w:szCs w:val="24"/>
        </w:rPr>
        <w:t>زاب</w:t>
      </w:r>
      <w:r>
        <w:rPr>
          <w:spacing w:val="22"/>
          <w:w w:val="68"/>
          <w:sz w:val="24"/>
          <w:szCs w:val="24"/>
        </w:rPr>
        <w:t xml:space="preserve"> </w:t>
      </w:r>
      <w:r>
        <w:rPr>
          <w:spacing w:val="1"/>
          <w:w w:val="68"/>
          <w:sz w:val="24"/>
          <w:szCs w:val="24"/>
        </w:rPr>
        <w:t>ن</w:t>
      </w:r>
      <w:r>
        <w:rPr>
          <w:w w:val="34"/>
          <w:sz w:val="24"/>
          <w:szCs w:val="24"/>
        </w:rPr>
        <w:t>ب</w:t>
      </w:r>
      <w:r>
        <w:rPr>
          <w:spacing w:val="3"/>
          <w:w w:val="34"/>
          <w:sz w:val="24"/>
          <w:szCs w:val="24"/>
        </w:rPr>
        <w:t xml:space="preserve"> </w:t>
      </w:r>
      <w:r>
        <w:rPr>
          <w:spacing w:val="1"/>
          <w:w w:val="132"/>
          <w:sz w:val="24"/>
          <w:szCs w:val="24"/>
        </w:rPr>
        <w:t>ة</w:t>
      </w:r>
      <w:r>
        <w:rPr>
          <w:w w:val="82"/>
          <w:sz w:val="24"/>
          <w:szCs w:val="24"/>
        </w:rPr>
        <w:t>سرد</w:t>
      </w:r>
      <w:r>
        <w:rPr>
          <w:w w:val="116"/>
          <w:sz w:val="24"/>
          <w:szCs w:val="24"/>
        </w:rPr>
        <w:t>م</w:t>
      </w:r>
      <w:r>
        <w:rPr>
          <w:spacing w:val="3"/>
          <w:w w:val="116"/>
          <w:sz w:val="24"/>
          <w:szCs w:val="24"/>
        </w:rPr>
        <w:t xml:space="preserve"> </w:t>
      </w:r>
      <w:r>
        <w:rPr>
          <w:w w:val="63"/>
          <w:sz w:val="24"/>
          <w:szCs w:val="24"/>
        </w:rPr>
        <w:t>يف</w:t>
      </w:r>
      <w:r>
        <w:rPr>
          <w:spacing w:val="17"/>
          <w:w w:val="63"/>
          <w:sz w:val="24"/>
          <w:szCs w:val="24"/>
        </w:rPr>
        <w:t xml:space="preserve"> </w:t>
      </w:r>
      <w:r>
        <w:rPr>
          <w:w w:val="63"/>
          <w:sz w:val="24"/>
          <w:szCs w:val="24"/>
        </w:rPr>
        <w:t>مير</w:t>
      </w:r>
      <w:r>
        <w:rPr>
          <w:spacing w:val="-1"/>
          <w:w w:val="63"/>
          <w:sz w:val="24"/>
          <w:szCs w:val="24"/>
        </w:rPr>
        <w:t>ك</w:t>
      </w:r>
      <w:r>
        <w:rPr>
          <w:w w:val="63"/>
          <w:sz w:val="24"/>
          <w:szCs w:val="24"/>
        </w:rPr>
        <w:t xml:space="preserve">لا </w:t>
      </w:r>
      <w:r>
        <w:rPr>
          <w:spacing w:val="15"/>
          <w:w w:val="63"/>
          <w:sz w:val="24"/>
          <w:szCs w:val="24"/>
        </w:rPr>
        <w:t xml:space="preserve"> </w:t>
      </w:r>
      <w:r>
        <w:rPr>
          <w:spacing w:val="1"/>
          <w:w w:val="63"/>
          <w:sz w:val="24"/>
          <w:szCs w:val="24"/>
        </w:rPr>
        <w:t>ن</w:t>
      </w:r>
      <w:r>
        <w:rPr>
          <w:w w:val="63"/>
          <w:sz w:val="24"/>
          <w:szCs w:val="24"/>
        </w:rPr>
        <w:t>آ</w:t>
      </w:r>
      <w:r>
        <w:rPr>
          <w:spacing w:val="1"/>
          <w:w w:val="63"/>
          <w:sz w:val="24"/>
          <w:szCs w:val="24"/>
        </w:rPr>
        <w:t>ر</w:t>
      </w:r>
      <w:r>
        <w:rPr>
          <w:spacing w:val="-1"/>
          <w:w w:val="45"/>
          <w:sz w:val="24"/>
          <w:szCs w:val="24"/>
        </w:rPr>
        <w:t>ق</w:t>
      </w:r>
      <w:r>
        <w:rPr>
          <w:w w:val="58"/>
          <w:sz w:val="24"/>
          <w:szCs w:val="24"/>
        </w:rPr>
        <w:t>لا</w:t>
      </w:r>
      <w:r>
        <w:rPr>
          <w:spacing w:val="8"/>
          <w:w w:val="58"/>
          <w:sz w:val="24"/>
          <w:szCs w:val="24"/>
        </w:rPr>
        <w:t xml:space="preserve"> </w:t>
      </w:r>
      <w:r>
        <w:rPr>
          <w:w w:val="58"/>
          <w:sz w:val="24"/>
          <w:szCs w:val="24"/>
        </w:rPr>
        <w:t>ميل</w:t>
      </w:r>
      <w:r>
        <w:rPr>
          <w:spacing w:val="-1"/>
          <w:w w:val="58"/>
          <w:sz w:val="24"/>
          <w:szCs w:val="24"/>
        </w:rPr>
        <w:t>ع</w:t>
      </w:r>
      <w:r>
        <w:rPr>
          <w:w w:val="34"/>
          <w:sz w:val="24"/>
          <w:szCs w:val="24"/>
        </w:rPr>
        <w:t>ت</w:t>
      </w:r>
      <w:r>
        <w:rPr>
          <w:spacing w:val="5"/>
          <w:w w:val="34"/>
          <w:sz w:val="24"/>
          <w:szCs w:val="24"/>
        </w:rPr>
        <w:t xml:space="preserve"> </w:t>
      </w:r>
      <w:r>
        <w:rPr>
          <w:w w:val="34"/>
          <w:sz w:val="24"/>
          <w:szCs w:val="24"/>
        </w:rPr>
        <w:t>ذ</w:t>
      </w:r>
      <w:r>
        <w:rPr>
          <w:spacing w:val="-1"/>
          <w:w w:val="38"/>
          <w:sz w:val="24"/>
          <w:szCs w:val="24"/>
        </w:rPr>
        <w:t>ي</w:t>
      </w:r>
      <w:r>
        <w:rPr>
          <w:spacing w:val="-1"/>
          <w:w w:val="33"/>
          <w:sz w:val="24"/>
          <w:szCs w:val="24"/>
        </w:rPr>
        <w:t>ف</w:t>
      </w:r>
      <w:r>
        <w:rPr>
          <w:spacing w:val="-1"/>
          <w:w w:val="46"/>
          <w:sz w:val="24"/>
          <w:szCs w:val="24"/>
        </w:rPr>
        <w:t>ن</w:t>
      </w:r>
      <w:r>
        <w:rPr>
          <w:w w:val="34"/>
          <w:sz w:val="24"/>
          <w:szCs w:val="24"/>
        </w:rPr>
        <w:t>ت</w:t>
      </w:r>
      <w:r>
        <w:rPr>
          <w:spacing w:val="9"/>
          <w:w w:val="3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>ن</w:t>
      </w:r>
      <w:r>
        <w:rPr>
          <w:sz w:val="24"/>
          <w:szCs w:val="24"/>
        </w:rPr>
        <w:t xml:space="preserve">ع </w:t>
      </w:r>
      <w:r>
        <w:rPr>
          <w:w w:val="77"/>
          <w:sz w:val="24"/>
          <w:szCs w:val="24"/>
        </w:rPr>
        <w:t>فش</w:t>
      </w:r>
      <w:r>
        <w:rPr>
          <w:spacing w:val="-1"/>
          <w:w w:val="77"/>
          <w:sz w:val="24"/>
          <w:szCs w:val="24"/>
        </w:rPr>
        <w:t>ك</w:t>
      </w:r>
      <w:r>
        <w:rPr>
          <w:w w:val="58"/>
          <w:sz w:val="24"/>
          <w:szCs w:val="24"/>
        </w:rPr>
        <w:t>لا</w:t>
      </w:r>
      <w:r>
        <w:rPr>
          <w:spacing w:val="5"/>
          <w:w w:val="58"/>
          <w:sz w:val="24"/>
          <w:szCs w:val="24"/>
        </w:rPr>
        <w:t xml:space="preserve"> </w:t>
      </w:r>
      <w:r>
        <w:rPr>
          <w:sz w:val="24"/>
          <w:szCs w:val="24"/>
        </w:rPr>
        <w:t>وه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w w:val="132"/>
          <w:sz w:val="24"/>
          <w:szCs w:val="24"/>
        </w:rPr>
        <w:t>ة</w:t>
      </w:r>
      <w:r>
        <w:rPr>
          <w:w w:val="84"/>
          <w:sz w:val="24"/>
          <w:szCs w:val="24"/>
        </w:rPr>
        <w:t>سار</w:t>
      </w:r>
      <w:r>
        <w:rPr>
          <w:spacing w:val="1"/>
          <w:w w:val="84"/>
          <w:sz w:val="24"/>
          <w:szCs w:val="24"/>
        </w:rPr>
        <w:t>د</w:t>
      </w:r>
      <w:r>
        <w:rPr>
          <w:w w:val="58"/>
          <w:sz w:val="24"/>
          <w:szCs w:val="24"/>
        </w:rPr>
        <w:t>لا</w:t>
      </w:r>
      <w:r>
        <w:rPr>
          <w:spacing w:val="5"/>
          <w:w w:val="58"/>
          <w:sz w:val="24"/>
          <w:szCs w:val="24"/>
        </w:rPr>
        <w:t xml:space="preserve"> </w:t>
      </w:r>
      <w:r>
        <w:rPr>
          <w:sz w:val="24"/>
          <w:szCs w:val="24"/>
        </w:rPr>
        <w:t>هذه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ن</w:t>
      </w:r>
      <w:r>
        <w:rPr>
          <w:sz w:val="24"/>
          <w:szCs w:val="24"/>
        </w:rPr>
        <w:t>م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ضر</w:t>
      </w:r>
      <w:r>
        <w:rPr>
          <w:spacing w:val="-1"/>
          <w:w w:val="72"/>
          <w:sz w:val="24"/>
          <w:szCs w:val="24"/>
        </w:rPr>
        <w:t>غ</w:t>
      </w:r>
      <w:r>
        <w:rPr>
          <w:spacing w:val="4"/>
          <w:w w:val="40"/>
          <w:sz w:val="24"/>
          <w:szCs w:val="24"/>
        </w:rPr>
        <w:t>ل</w:t>
      </w:r>
      <w:r>
        <w:rPr>
          <w:sz w:val="28"/>
          <w:szCs w:val="28"/>
        </w:rPr>
        <w:t xml:space="preserve">ا </w:t>
      </w:r>
      <w:r>
        <w:rPr>
          <w:spacing w:val="1"/>
          <w:w w:val="132"/>
          <w:sz w:val="24"/>
          <w:szCs w:val="24"/>
        </w:rPr>
        <w:t>ة</w:t>
      </w:r>
      <w:r>
        <w:rPr>
          <w:spacing w:val="-1"/>
          <w:w w:val="38"/>
          <w:sz w:val="24"/>
          <w:szCs w:val="24"/>
        </w:rPr>
        <w:t>ي</w:t>
      </w:r>
      <w:r>
        <w:rPr>
          <w:w w:val="74"/>
          <w:sz w:val="24"/>
          <w:szCs w:val="24"/>
        </w:rPr>
        <w:t>لخ</w:t>
      </w:r>
      <w:r>
        <w:rPr>
          <w:spacing w:val="-1"/>
          <w:w w:val="74"/>
          <w:sz w:val="24"/>
          <w:szCs w:val="24"/>
        </w:rPr>
        <w:t>ا</w:t>
      </w:r>
      <w:r>
        <w:rPr>
          <w:w w:val="64"/>
          <w:sz w:val="24"/>
          <w:szCs w:val="24"/>
        </w:rPr>
        <w:t>د</w:t>
      </w:r>
      <w:r>
        <w:rPr>
          <w:spacing w:val="1"/>
          <w:w w:val="64"/>
          <w:sz w:val="24"/>
          <w:szCs w:val="24"/>
        </w:rPr>
        <w:t>ل</w:t>
      </w:r>
      <w:r>
        <w:rPr>
          <w:sz w:val="24"/>
          <w:szCs w:val="24"/>
        </w:rPr>
        <w:t>ا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w w:val="132"/>
          <w:sz w:val="24"/>
          <w:szCs w:val="24"/>
        </w:rPr>
        <w:t>ة</w:t>
      </w:r>
      <w:r>
        <w:rPr>
          <w:w w:val="82"/>
          <w:sz w:val="24"/>
          <w:szCs w:val="24"/>
        </w:rPr>
        <w:t>سرد</w:t>
      </w:r>
      <w:r>
        <w:rPr>
          <w:spacing w:val="-1"/>
          <w:w w:val="116"/>
          <w:sz w:val="24"/>
          <w:szCs w:val="24"/>
        </w:rPr>
        <w:t>م</w:t>
      </w:r>
      <w:r>
        <w:rPr>
          <w:w w:val="58"/>
          <w:sz w:val="24"/>
          <w:szCs w:val="24"/>
        </w:rPr>
        <w:t>لا</w:t>
      </w:r>
      <w:r>
        <w:rPr>
          <w:spacing w:val="16"/>
          <w:sz w:val="24"/>
          <w:szCs w:val="24"/>
        </w:rPr>
        <w:t xml:space="preserve"> </w:t>
      </w:r>
      <w:r>
        <w:rPr>
          <w:w w:val="60"/>
          <w:sz w:val="24"/>
          <w:szCs w:val="24"/>
        </w:rPr>
        <w:t xml:space="preserve">يف </w:t>
      </w:r>
      <w:r>
        <w:rPr>
          <w:spacing w:val="3"/>
          <w:w w:val="60"/>
          <w:sz w:val="24"/>
          <w:szCs w:val="24"/>
        </w:rPr>
        <w:t xml:space="preserve"> </w:t>
      </w:r>
      <w:r>
        <w:rPr>
          <w:spacing w:val="1"/>
          <w:w w:val="60"/>
          <w:sz w:val="24"/>
          <w:szCs w:val="24"/>
        </w:rPr>
        <w:t>ن</w:t>
      </w:r>
      <w:r>
        <w:rPr>
          <w:w w:val="60"/>
          <w:sz w:val="24"/>
          <w:szCs w:val="24"/>
        </w:rPr>
        <w:t>آ</w:t>
      </w:r>
      <w:r>
        <w:rPr>
          <w:spacing w:val="1"/>
          <w:w w:val="60"/>
          <w:sz w:val="24"/>
          <w:szCs w:val="24"/>
        </w:rPr>
        <w:t>ر</w:t>
      </w:r>
      <w:r>
        <w:rPr>
          <w:spacing w:val="-1"/>
          <w:w w:val="45"/>
          <w:sz w:val="24"/>
          <w:szCs w:val="24"/>
        </w:rPr>
        <w:t>ق</w:t>
      </w:r>
      <w:r>
        <w:rPr>
          <w:w w:val="58"/>
          <w:sz w:val="24"/>
          <w:szCs w:val="24"/>
        </w:rPr>
        <w:t>لا</w:t>
      </w:r>
      <w:r>
        <w:rPr>
          <w:spacing w:val="18"/>
          <w:sz w:val="24"/>
          <w:szCs w:val="24"/>
        </w:rPr>
        <w:t xml:space="preserve"> </w:t>
      </w:r>
      <w:r>
        <w:rPr>
          <w:w w:val="67"/>
          <w:sz w:val="24"/>
          <w:szCs w:val="24"/>
        </w:rPr>
        <w:t>ظ</w:t>
      </w:r>
      <w:r>
        <w:rPr>
          <w:spacing w:val="-1"/>
          <w:w w:val="67"/>
          <w:sz w:val="24"/>
          <w:szCs w:val="24"/>
        </w:rPr>
        <w:t>ي</w:t>
      </w:r>
      <w:r>
        <w:rPr>
          <w:spacing w:val="1"/>
          <w:w w:val="33"/>
          <w:sz w:val="24"/>
          <w:szCs w:val="24"/>
        </w:rPr>
        <w:t>ف</w:t>
      </w:r>
      <w:r>
        <w:rPr>
          <w:w w:val="60"/>
          <w:sz w:val="24"/>
          <w:szCs w:val="24"/>
        </w:rPr>
        <w:t>حت</w:t>
      </w:r>
      <w:r>
        <w:rPr>
          <w:spacing w:val="14"/>
          <w:sz w:val="24"/>
          <w:szCs w:val="24"/>
        </w:rPr>
        <w:t xml:space="preserve"> </w:t>
      </w:r>
      <w:r>
        <w:rPr>
          <w:w w:val="64"/>
          <w:sz w:val="24"/>
          <w:szCs w:val="24"/>
        </w:rPr>
        <w:t>م</w:t>
      </w:r>
      <w:r>
        <w:rPr>
          <w:spacing w:val="1"/>
          <w:w w:val="64"/>
          <w:sz w:val="24"/>
          <w:szCs w:val="24"/>
        </w:rPr>
        <w:t>ل</w:t>
      </w:r>
      <w:r>
        <w:rPr>
          <w:spacing w:val="-1"/>
          <w:w w:val="72"/>
          <w:sz w:val="24"/>
          <w:szCs w:val="24"/>
        </w:rPr>
        <w:t>ع</w:t>
      </w:r>
      <w:r>
        <w:rPr>
          <w:w w:val="34"/>
          <w:sz w:val="24"/>
          <w:szCs w:val="24"/>
        </w:rPr>
        <w:t>ت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ت</w:t>
      </w:r>
      <w:r>
        <w:rPr>
          <w:w w:val="75"/>
          <w:sz w:val="24"/>
          <w:szCs w:val="24"/>
        </w:rPr>
        <w:t>اقو</w:t>
      </w:r>
      <w:r>
        <w:rPr>
          <w:spacing w:val="-1"/>
          <w:w w:val="75"/>
          <w:sz w:val="24"/>
          <w:szCs w:val="24"/>
        </w:rPr>
        <w:t>ع</w:t>
      </w:r>
      <w:r>
        <w:rPr>
          <w:w w:val="116"/>
          <w:sz w:val="24"/>
          <w:szCs w:val="24"/>
        </w:rPr>
        <w:t>م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.2020/2019</w:t>
      </w:r>
      <w:r>
        <w:rPr>
          <w:spacing w:val="17"/>
          <w:sz w:val="24"/>
          <w:szCs w:val="24"/>
        </w:rPr>
        <w:t xml:space="preserve"> </w:t>
      </w:r>
      <w:r>
        <w:rPr>
          <w:w w:val="80"/>
          <w:sz w:val="24"/>
          <w:szCs w:val="24"/>
        </w:rPr>
        <w:t>كا</w:t>
      </w:r>
      <w:r>
        <w:rPr>
          <w:spacing w:val="-1"/>
          <w:w w:val="80"/>
          <w:sz w:val="24"/>
          <w:szCs w:val="24"/>
        </w:rPr>
        <w:t>ن</w:t>
      </w:r>
      <w:r>
        <w:rPr>
          <w:w w:val="46"/>
          <w:sz w:val="24"/>
          <w:szCs w:val="24"/>
        </w:rPr>
        <w:t>ايت</w:t>
      </w:r>
      <w:r>
        <w:rPr>
          <w:spacing w:val="-1"/>
          <w:w w:val="46"/>
          <w:sz w:val="24"/>
          <w:szCs w:val="24"/>
        </w:rPr>
        <w:t>ن</w:t>
      </w:r>
      <w:r>
        <w:rPr>
          <w:w w:val="59"/>
          <w:sz w:val="24"/>
          <w:szCs w:val="24"/>
        </w:rPr>
        <w:t>وب</w:t>
      </w:r>
      <w:r>
        <w:rPr>
          <w:spacing w:val="15"/>
          <w:sz w:val="24"/>
          <w:szCs w:val="24"/>
        </w:rPr>
        <w:t xml:space="preserve"> </w:t>
      </w:r>
      <w:r>
        <w:rPr>
          <w:w w:val="84"/>
          <w:sz w:val="24"/>
          <w:szCs w:val="24"/>
        </w:rPr>
        <w:t>قرش</w:t>
      </w:r>
      <w:r>
        <w:rPr>
          <w:spacing w:val="24"/>
          <w:w w:val="84"/>
          <w:sz w:val="24"/>
          <w:szCs w:val="24"/>
        </w:rPr>
        <w:t xml:space="preserve"> </w:t>
      </w:r>
      <w:r>
        <w:rPr>
          <w:spacing w:val="1"/>
          <w:w w:val="84"/>
          <w:sz w:val="24"/>
          <w:szCs w:val="24"/>
        </w:rPr>
        <w:t>ب</w:t>
      </w:r>
      <w:r>
        <w:rPr>
          <w:w w:val="70"/>
          <w:sz w:val="24"/>
          <w:szCs w:val="24"/>
        </w:rPr>
        <w:t>و</w:t>
      </w:r>
      <w:r>
        <w:rPr>
          <w:spacing w:val="-1"/>
          <w:w w:val="70"/>
          <w:sz w:val="24"/>
          <w:szCs w:val="24"/>
        </w:rPr>
        <w:t>ن</w:t>
      </w:r>
      <w:r>
        <w:rPr>
          <w:w w:val="94"/>
          <w:sz w:val="24"/>
          <w:szCs w:val="24"/>
        </w:rPr>
        <w:t>ج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w w:val="132"/>
          <w:sz w:val="24"/>
          <w:szCs w:val="24"/>
        </w:rPr>
        <w:t>ة</w:t>
      </w:r>
      <w:r>
        <w:rPr>
          <w:spacing w:val="-1"/>
          <w:w w:val="45"/>
          <w:sz w:val="24"/>
          <w:szCs w:val="24"/>
        </w:rPr>
        <w:t>ق</w:t>
      </w:r>
      <w:r>
        <w:rPr>
          <w:w w:val="74"/>
          <w:sz w:val="24"/>
          <w:szCs w:val="24"/>
        </w:rPr>
        <w:t>ط</w:t>
      </w:r>
      <w:r>
        <w:rPr>
          <w:spacing w:val="-1"/>
          <w:w w:val="74"/>
          <w:sz w:val="24"/>
          <w:szCs w:val="24"/>
        </w:rPr>
        <w:t>ن</w:t>
      </w:r>
      <w:r>
        <w:rPr>
          <w:w w:val="116"/>
          <w:sz w:val="24"/>
          <w:szCs w:val="24"/>
        </w:rPr>
        <w:t>م</w:t>
      </w:r>
      <w:r>
        <w:rPr>
          <w:spacing w:val="13"/>
          <w:sz w:val="24"/>
          <w:szCs w:val="24"/>
        </w:rPr>
        <w:t xml:space="preserve"> </w:t>
      </w:r>
      <w:r>
        <w:rPr>
          <w:w w:val="60"/>
          <w:sz w:val="24"/>
          <w:szCs w:val="24"/>
        </w:rPr>
        <w:t xml:space="preserve">يف </w:t>
      </w:r>
      <w:r>
        <w:rPr>
          <w:spacing w:val="3"/>
          <w:w w:val="60"/>
          <w:sz w:val="24"/>
          <w:szCs w:val="24"/>
        </w:rPr>
        <w:t xml:space="preserve"> </w:t>
      </w:r>
      <w:r>
        <w:rPr>
          <w:spacing w:val="1"/>
          <w:w w:val="132"/>
          <w:sz w:val="24"/>
          <w:szCs w:val="24"/>
        </w:rPr>
        <w:t>ة</w:t>
      </w:r>
      <w:r>
        <w:rPr>
          <w:spacing w:val="-1"/>
          <w:w w:val="38"/>
          <w:sz w:val="24"/>
          <w:szCs w:val="24"/>
        </w:rPr>
        <w:t>ي</w:t>
      </w:r>
      <w:r>
        <w:rPr>
          <w:spacing w:val="-1"/>
          <w:w w:val="34"/>
          <w:sz w:val="24"/>
          <w:szCs w:val="24"/>
        </w:rPr>
        <w:t>ب</w:t>
      </w:r>
      <w:r>
        <w:rPr>
          <w:w w:val="91"/>
          <w:sz w:val="24"/>
          <w:szCs w:val="24"/>
        </w:rPr>
        <w:t>لا</w:t>
      </w:r>
      <w:r>
        <w:rPr>
          <w:spacing w:val="-1"/>
          <w:w w:val="91"/>
          <w:sz w:val="24"/>
          <w:szCs w:val="24"/>
        </w:rPr>
        <w:t>ط</w:t>
      </w:r>
      <w:r>
        <w:rPr>
          <w:w w:val="58"/>
          <w:sz w:val="24"/>
          <w:szCs w:val="24"/>
        </w:rPr>
        <w:t>لا</w:t>
      </w:r>
    </w:p>
    <w:p w14:paraId="79E8720C" w14:textId="77777777" w:rsidR="00A96791" w:rsidRDefault="00000000">
      <w:pPr>
        <w:ind w:left="588" w:right="80" w:firstLine="1334"/>
        <w:rPr>
          <w:sz w:val="24"/>
          <w:szCs w:val="24"/>
        </w:rPr>
        <w:sectPr w:rsidR="00A96791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4"/>
          <w:szCs w:val="24"/>
        </w:rPr>
        <w:t>.202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 xml:space="preserve">/2019 </w:t>
      </w:r>
      <w:r>
        <w:rPr>
          <w:w w:val="84"/>
          <w:sz w:val="24"/>
          <w:szCs w:val="24"/>
        </w:rPr>
        <w:t>،كا</w:t>
      </w:r>
      <w:r>
        <w:rPr>
          <w:spacing w:val="1"/>
          <w:w w:val="84"/>
          <w:sz w:val="24"/>
          <w:szCs w:val="24"/>
        </w:rPr>
        <w:t>ن</w:t>
      </w:r>
      <w:r>
        <w:rPr>
          <w:w w:val="46"/>
          <w:sz w:val="24"/>
          <w:szCs w:val="24"/>
        </w:rPr>
        <w:t>اي</w:t>
      </w:r>
      <w:r>
        <w:rPr>
          <w:spacing w:val="-2"/>
          <w:w w:val="46"/>
          <w:sz w:val="24"/>
          <w:szCs w:val="24"/>
        </w:rPr>
        <w:t>ت</w:t>
      </w:r>
      <w:r>
        <w:rPr>
          <w:spacing w:val="-1"/>
          <w:w w:val="46"/>
          <w:sz w:val="24"/>
          <w:szCs w:val="24"/>
        </w:rPr>
        <w:t>ن</w:t>
      </w:r>
      <w:r>
        <w:rPr>
          <w:spacing w:val="2"/>
          <w:sz w:val="24"/>
          <w:szCs w:val="24"/>
        </w:rPr>
        <w:t>و</w:t>
      </w:r>
      <w:r>
        <w:rPr>
          <w:w w:val="34"/>
          <w:sz w:val="24"/>
          <w:szCs w:val="24"/>
        </w:rPr>
        <w:t>ب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w w:val="132"/>
          <w:sz w:val="24"/>
          <w:szCs w:val="24"/>
        </w:rPr>
        <w:t>ة</w:t>
      </w:r>
      <w:r>
        <w:rPr>
          <w:spacing w:val="-1"/>
          <w:w w:val="72"/>
          <w:sz w:val="24"/>
          <w:szCs w:val="24"/>
        </w:rPr>
        <w:t>ع</w:t>
      </w:r>
      <w:r>
        <w:rPr>
          <w:spacing w:val="2"/>
          <w:sz w:val="24"/>
          <w:szCs w:val="24"/>
        </w:rPr>
        <w:t>ط</w:t>
      </w:r>
      <w:r>
        <w:rPr>
          <w:w w:val="78"/>
          <w:sz w:val="24"/>
          <w:szCs w:val="24"/>
        </w:rPr>
        <w:t>اقم</w:t>
      </w:r>
      <w:r>
        <w:rPr>
          <w:spacing w:val="-1"/>
          <w:sz w:val="24"/>
          <w:szCs w:val="24"/>
        </w:rPr>
        <w:t xml:space="preserve"> </w:t>
      </w:r>
      <w:r>
        <w:rPr>
          <w:w w:val="84"/>
          <w:sz w:val="24"/>
          <w:szCs w:val="24"/>
        </w:rPr>
        <w:t>قرش</w:t>
      </w:r>
      <w:r>
        <w:rPr>
          <w:spacing w:val="10"/>
          <w:w w:val="84"/>
          <w:sz w:val="24"/>
          <w:szCs w:val="24"/>
        </w:rPr>
        <w:t xml:space="preserve"> </w:t>
      </w:r>
      <w:r>
        <w:rPr>
          <w:spacing w:val="1"/>
          <w:w w:val="84"/>
          <w:sz w:val="24"/>
          <w:szCs w:val="24"/>
        </w:rPr>
        <w:t>ب</w:t>
      </w:r>
      <w:r>
        <w:rPr>
          <w:w w:val="70"/>
          <w:sz w:val="24"/>
          <w:szCs w:val="24"/>
        </w:rPr>
        <w:t>و</w:t>
      </w:r>
      <w:r>
        <w:rPr>
          <w:spacing w:val="-1"/>
          <w:w w:val="70"/>
          <w:sz w:val="24"/>
          <w:szCs w:val="24"/>
        </w:rPr>
        <w:t>ن</w:t>
      </w:r>
      <w:r>
        <w:rPr>
          <w:w w:val="94"/>
          <w:sz w:val="24"/>
          <w:szCs w:val="24"/>
        </w:rPr>
        <w:t>ج</w:t>
      </w:r>
      <w:r>
        <w:rPr>
          <w:sz w:val="24"/>
          <w:szCs w:val="24"/>
        </w:rPr>
        <w:t xml:space="preserve"> </w:t>
      </w:r>
      <w:r>
        <w:rPr>
          <w:w w:val="94"/>
          <w:sz w:val="24"/>
          <w:szCs w:val="24"/>
        </w:rPr>
        <w:t>،ي</w:t>
      </w:r>
      <w:r>
        <w:rPr>
          <w:spacing w:val="-1"/>
          <w:w w:val="116"/>
          <w:sz w:val="24"/>
          <w:szCs w:val="24"/>
        </w:rPr>
        <w:t>م</w:t>
      </w:r>
      <w:r>
        <w:rPr>
          <w:w w:val="74"/>
          <w:sz w:val="24"/>
          <w:szCs w:val="24"/>
        </w:rPr>
        <w:t>لاسل</w:t>
      </w:r>
      <w:r>
        <w:rPr>
          <w:spacing w:val="-1"/>
          <w:w w:val="74"/>
          <w:sz w:val="24"/>
          <w:szCs w:val="24"/>
        </w:rPr>
        <w:t>إ</w:t>
      </w:r>
      <w:r>
        <w:rPr>
          <w:sz w:val="24"/>
          <w:szCs w:val="24"/>
        </w:rPr>
        <w:t xml:space="preserve">ا </w:t>
      </w:r>
      <w:r>
        <w:rPr>
          <w:spacing w:val="2"/>
          <w:w w:val="132"/>
          <w:sz w:val="24"/>
          <w:szCs w:val="24"/>
        </w:rPr>
        <w:t>ة</w:t>
      </w:r>
      <w:r>
        <w:rPr>
          <w:spacing w:val="1"/>
          <w:w w:val="116"/>
          <w:sz w:val="24"/>
          <w:szCs w:val="24"/>
        </w:rPr>
        <w:t>م</w:t>
      </w:r>
      <w:r>
        <w:rPr>
          <w:w w:val="81"/>
          <w:sz w:val="24"/>
          <w:szCs w:val="24"/>
        </w:rPr>
        <w:t>ر</w:t>
      </w:r>
      <w:r>
        <w:rPr>
          <w:spacing w:val="-1"/>
          <w:w w:val="81"/>
          <w:sz w:val="24"/>
          <w:szCs w:val="24"/>
        </w:rPr>
        <w:t>ك</w:t>
      </w:r>
      <w:r>
        <w:rPr>
          <w:spacing w:val="-1"/>
          <w:w w:val="116"/>
          <w:sz w:val="24"/>
          <w:szCs w:val="24"/>
        </w:rPr>
        <w:t>م</w:t>
      </w:r>
      <w:r>
        <w:rPr>
          <w:w w:val="58"/>
          <w:sz w:val="24"/>
          <w:szCs w:val="24"/>
        </w:rPr>
        <w:t>لا</w:t>
      </w:r>
      <w:r>
        <w:rPr>
          <w:spacing w:val="1"/>
          <w:sz w:val="24"/>
          <w:szCs w:val="24"/>
        </w:rPr>
        <w:t xml:space="preserve"> </w:t>
      </w:r>
      <w:r>
        <w:rPr>
          <w:w w:val="65"/>
          <w:sz w:val="24"/>
          <w:szCs w:val="24"/>
        </w:rPr>
        <w:t>زاب</w:t>
      </w:r>
      <w:r>
        <w:rPr>
          <w:spacing w:val="31"/>
          <w:w w:val="65"/>
          <w:sz w:val="24"/>
          <w:szCs w:val="24"/>
        </w:rPr>
        <w:t xml:space="preserve"> </w:t>
      </w:r>
      <w:r>
        <w:rPr>
          <w:w w:val="65"/>
          <w:sz w:val="24"/>
          <w:szCs w:val="24"/>
        </w:rPr>
        <w:t>نب</w:t>
      </w:r>
      <w:r>
        <w:rPr>
          <w:spacing w:val="12"/>
          <w:w w:val="65"/>
          <w:sz w:val="24"/>
          <w:szCs w:val="24"/>
        </w:rPr>
        <w:t xml:space="preserve"> </w:t>
      </w:r>
      <w:r>
        <w:rPr>
          <w:w w:val="81"/>
          <w:sz w:val="24"/>
          <w:szCs w:val="24"/>
        </w:rPr>
        <w:t>ز</w:t>
      </w:r>
      <w:r>
        <w:rPr>
          <w:spacing w:val="-1"/>
          <w:w w:val="81"/>
          <w:sz w:val="24"/>
          <w:szCs w:val="24"/>
        </w:rPr>
        <w:t>ك</w:t>
      </w:r>
      <w:r>
        <w:rPr>
          <w:w w:val="107"/>
          <w:sz w:val="24"/>
          <w:szCs w:val="24"/>
        </w:rPr>
        <w:t>ر</w:t>
      </w:r>
      <w:r>
        <w:rPr>
          <w:spacing w:val="-1"/>
          <w:w w:val="107"/>
          <w:sz w:val="24"/>
          <w:szCs w:val="24"/>
        </w:rPr>
        <w:t>م</w:t>
      </w:r>
      <w:r>
        <w:rPr>
          <w:w w:val="34"/>
          <w:sz w:val="24"/>
          <w:szCs w:val="24"/>
        </w:rPr>
        <w:t>ب</w:t>
      </w:r>
      <w:r>
        <w:rPr>
          <w:spacing w:val="-1"/>
          <w:sz w:val="24"/>
          <w:szCs w:val="24"/>
        </w:rPr>
        <w:t xml:space="preserve"> ب</w:t>
      </w:r>
      <w:r>
        <w:rPr>
          <w:w w:val="91"/>
          <w:sz w:val="24"/>
          <w:szCs w:val="24"/>
        </w:rPr>
        <w:t>لا</w:t>
      </w:r>
      <w:r>
        <w:rPr>
          <w:spacing w:val="-1"/>
          <w:w w:val="91"/>
          <w:sz w:val="24"/>
          <w:szCs w:val="24"/>
        </w:rPr>
        <w:t>ط</w:t>
      </w:r>
      <w:r>
        <w:rPr>
          <w:w w:val="40"/>
          <w:sz w:val="24"/>
          <w:szCs w:val="24"/>
        </w:rPr>
        <w:t xml:space="preserve">لل </w:t>
      </w:r>
      <w:r>
        <w:rPr>
          <w:spacing w:val="1"/>
          <w:sz w:val="24"/>
          <w:szCs w:val="24"/>
        </w:rPr>
        <w:t>ن</w:t>
      </w:r>
      <w:r>
        <w:rPr>
          <w:sz w:val="24"/>
          <w:szCs w:val="24"/>
        </w:rPr>
        <w:t>م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ث</w:t>
      </w:r>
      <w:r>
        <w:rPr>
          <w:w w:val="60"/>
          <w:sz w:val="24"/>
          <w:szCs w:val="24"/>
        </w:rPr>
        <w:t>ح</w:t>
      </w:r>
      <w:r>
        <w:rPr>
          <w:spacing w:val="1"/>
          <w:w w:val="60"/>
          <w:sz w:val="24"/>
          <w:szCs w:val="24"/>
        </w:rPr>
        <w:t>ب</w:t>
      </w:r>
      <w:r>
        <w:rPr>
          <w:w w:val="58"/>
          <w:sz w:val="24"/>
          <w:szCs w:val="24"/>
        </w:rPr>
        <w:t>لا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ت</w:t>
      </w:r>
      <w:r>
        <w:rPr>
          <w:w w:val="64"/>
          <w:sz w:val="24"/>
          <w:szCs w:val="24"/>
        </w:rPr>
        <w:t>ا</w:t>
      </w:r>
      <w:r>
        <w:rPr>
          <w:spacing w:val="1"/>
          <w:w w:val="64"/>
          <w:sz w:val="24"/>
          <w:szCs w:val="24"/>
        </w:rPr>
        <w:t>ن</w:t>
      </w:r>
      <w:r>
        <w:rPr>
          <w:w w:val="46"/>
          <w:sz w:val="24"/>
          <w:szCs w:val="24"/>
        </w:rPr>
        <w:t>ايب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ر</w:t>
      </w:r>
      <w:r>
        <w:rPr>
          <w:spacing w:val="1"/>
          <w:sz w:val="24"/>
          <w:szCs w:val="24"/>
        </w:rPr>
        <w:t>د</w:t>
      </w:r>
      <w:r>
        <w:rPr>
          <w:w w:val="82"/>
          <w:sz w:val="24"/>
          <w:szCs w:val="24"/>
        </w:rPr>
        <w:t>ا</w:t>
      </w:r>
      <w:r>
        <w:rPr>
          <w:spacing w:val="1"/>
          <w:w w:val="82"/>
          <w:sz w:val="24"/>
          <w:szCs w:val="24"/>
        </w:rPr>
        <w:t>ص</w:t>
      </w:r>
      <w:r>
        <w:rPr>
          <w:w w:val="116"/>
          <w:sz w:val="24"/>
          <w:szCs w:val="24"/>
        </w:rPr>
        <w:t>م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ن</w:t>
      </w:r>
      <w:r>
        <w:rPr>
          <w:spacing w:val="2"/>
          <w:sz w:val="24"/>
          <w:szCs w:val="24"/>
        </w:rPr>
        <w:t>و</w:t>
      </w:r>
      <w:r>
        <w:rPr>
          <w:spacing w:val="-1"/>
          <w:w w:val="65"/>
          <w:sz w:val="24"/>
          <w:szCs w:val="24"/>
        </w:rPr>
        <w:t>ك</w:t>
      </w:r>
      <w:r>
        <w:rPr>
          <w:spacing w:val="-1"/>
          <w:w w:val="34"/>
          <w:sz w:val="24"/>
          <w:szCs w:val="24"/>
        </w:rPr>
        <w:t>ت</w:t>
      </w:r>
      <w:r>
        <w:rPr>
          <w:w w:val="34"/>
          <w:sz w:val="24"/>
          <w:szCs w:val="24"/>
        </w:rPr>
        <w:t>ت</w:t>
      </w:r>
      <w:r>
        <w:rPr>
          <w:spacing w:val="2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.ي</w:t>
      </w:r>
      <w:r>
        <w:rPr>
          <w:spacing w:val="1"/>
          <w:w w:val="95"/>
          <w:sz w:val="24"/>
          <w:szCs w:val="24"/>
        </w:rPr>
        <w:t>ع</w:t>
      </w:r>
      <w:r>
        <w:rPr>
          <w:w w:val="70"/>
          <w:sz w:val="24"/>
          <w:szCs w:val="24"/>
        </w:rPr>
        <w:t>و</w:t>
      </w:r>
      <w:r>
        <w:rPr>
          <w:spacing w:val="-1"/>
          <w:w w:val="70"/>
          <w:sz w:val="24"/>
          <w:szCs w:val="24"/>
        </w:rPr>
        <w:t>ن</w:t>
      </w:r>
      <w:r>
        <w:rPr>
          <w:spacing w:val="3"/>
          <w:w w:val="40"/>
          <w:sz w:val="24"/>
          <w:szCs w:val="24"/>
        </w:rPr>
        <w:t>ل</w:t>
      </w:r>
      <w:r>
        <w:rPr>
          <w:sz w:val="24"/>
          <w:szCs w:val="24"/>
        </w:rPr>
        <w:t>ا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w w:val="93"/>
          <w:sz w:val="24"/>
          <w:szCs w:val="24"/>
        </w:rPr>
        <w:t>ج</w:t>
      </w:r>
      <w:r>
        <w:rPr>
          <w:spacing w:val="-1"/>
          <w:w w:val="139"/>
          <w:sz w:val="24"/>
          <w:szCs w:val="24"/>
        </w:rPr>
        <w:t>ه</w:t>
      </w:r>
      <w:r>
        <w:rPr>
          <w:spacing w:val="-1"/>
          <w:w w:val="46"/>
          <w:sz w:val="24"/>
          <w:szCs w:val="24"/>
        </w:rPr>
        <w:t>ن</w:t>
      </w:r>
      <w:r>
        <w:rPr>
          <w:spacing w:val="-1"/>
          <w:w w:val="116"/>
          <w:sz w:val="24"/>
          <w:szCs w:val="24"/>
        </w:rPr>
        <w:t>م</w:t>
      </w:r>
      <w:r>
        <w:rPr>
          <w:w w:val="58"/>
          <w:sz w:val="24"/>
          <w:szCs w:val="24"/>
        </w:rPr>
        <w:t>ل</w:t>
      </w:r>
      <w:r>
        <w:rPr>
          <w:spacing w:val="1"/>
          <w:w w:val="58"/>
          <w:sz w:val="24"/>
          <w:szCs w:val="24"/>
        </w:rPr>
        <w:t>ا</w:t>
      </w:r>
      <w:r>
        <w:rPr>
          <w:sz w:val="24"/>
          <w:szCs w:val="24"/>
        </w:rPr>
        <w:t>وذ</w:t>
      </w:r>
      <w:r>
        <w:rPr>
          <w:spacing w:val="26"/>
          <w:sz w:val="24"/>
          <w:szCs w:val="24"/>
        </w:rPr>
        <w:t xml:space="preserve"> </w:t>
      </w:r>
      <w:r>
        <w:rPr>
          <w:w w:val="68"/>
          <w:sz w:val="24"/>
          <w:szCs w:val="24"/>
        </w:rPr>
        <w:t xml:space="preserve">يفصولا </w:t>
      </w:r>
      <w:r>
        <w:rPr>
          <w:spacing w:val="13"/>
          <w:w w:val="68"/>
          <w:sz w:val="24"/>
          <w:szCs w:val="24"/>
        </w:rPr>
        <w:t xml:space="preserve"> </w:t>
      </w:r>
      <w:r>
        <w:rPr>
          <w:spacing w:val="1"/>
          <w:w w:val="93"/>
          <w:sz w:val="24"/>
          <w:szCs w:val="24"/>
        </w:rPr>
        <w:t>ج</w:t>
      </w:r>
      <w:r>
        <w:rPr>
          <w:spacing w:val="1"/>
          <w:w w:val="139"/>
          <w:sz w:val="24"/>
          <w:szCs w:val="24"/>
        </w:rPr>
        <w:t>ه</w:t>
      </w:r>
      <w:r>
        <w:rPr>
          <w:spacing w:val="-1"/>
          <w:w w:val="46"/>
          <w:sz w:val="24"/>
          <w:szCs w:val="24"/>
        </w:rPr>
        <w:t>ن</w:t>
      </w:r>
      <w:r>
        <w:rPr>
          <w:spacing w:val="-1"/>
          <w:w w:val="116"/>
          <w:sz w:val="24"/>
          <w:szCs w:val="24"/>
        </w:rPr>
        <w:t>م</w:t>
      </w:r>
      <w:r>
        <w:rPr>
          <w:w w:val="58"/>
          <w:sz w:val="24"/>
          <w:szCs w:val="24"/>
        </w:rPr>
        <w:t>لا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وه 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ث</w:t>
      </w:r>
      <w:r>
        <w:rPr>
          <w:w w:val="60"/>
          <w:sz w:val="24"/>
          <w:szCs w:val="24"/>
        </w:rPr>
        <w:t>ح</w:t>
      </w:r>
      <w:r>
        <w:rPr>
          <w:spacing w:val="-1"/>
          <w:w w:val="60"/>
          <w:sz w:val="24"/>
          <w:szCs w:val="24"/>
        </w:rPr>
        <w:t>ب</w:t>
      </w:r>
      <w:r>
        <w:rPr>
          <w:w w:val="58"/>
          <w:sz w:val="24"/>
          <w:szCs w:val="24"/>
        </w:rPr>
        <w:t>لا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ا</w:t>
      </w:r>
      <w:r>
        <w:rPr>
          <w:spacing w:val="1"/>
          <w:sz w:val="24"/>
          <w:szCs w:val="24"/>
        </w:rPr>
        <w:t>ذ</w:t>
      </w:r>
      <w:r>
        <w:rPr>
          <w:w w:val="159"/>
          <w:sz w:val="24"/>
          <w:szCs w:val="24"/>
        </w:rPr>
        <w:t>ه</w:t>
      </w:r>
      <w:r>
        <w:rPr>
          <w:spacing w:val="26"/>
          <w:sz w:val="24"/>
          <w:szCs w:val="24"/>
        </w:rPr>
        <w:t xml:space="preserve"> </w:t>
      </w:r>
      <w:r>
        <w:rPr>
          <w:w w:val="60"/>
          <w:sz w:val="24"/>
          <w:szCs w:val="24"/>
        </w:rPr>
        <w:t xml:space="preserve">يف </w:t>
      </w:r>
      <w:r>
        <w:rPr>
          <w:spacing w:val="15"/>
          <w:w w:val="60"/>
          <w:sz w:val="24"/>
          <w:szCs w:val="24"/>
        </w:rPr>
        <w:t xml:space="preserve"> </w:t>
      </w:r>
      <w:r>
        <w:rPr>
          <w:w w:val="60"/>
          <w:sz w:val="24"/>
          <w:szCs w:val="24"/>
        </w:rPr>
        <w:t>م</w:t>
      </w:r>
      <w:r>
        <w:rPr>
          <w:spacing w:val="1"/>
          <w:w w:val="60"/>
          <w:sz w:val="24"/>
          <w:szCs w:val="24"/>
        </w:rPr>
        <w:t>د</w:t>
      </w:r>
      <w:r>
        <w:rPr>
          <w:w w:val="60"/>
          <w:sz w:val="24"/>
          <w:szCs w:val="24"/>
        </w:rPr>
        <w:t>خ</w:t>
      </w:r>
      <w:r>
        <w:rPr>
          <w:spacing w:val="-1"/>
          <w:w w:val="60"/>
          <w:sz w:val="24"/>
          <w:szCs w:val="24"/>
        </w:rPr>
        <w:t>ت</w:t>
      </w:r>
      <w:r>
        <w:rPr>
          <w:w w:val="79"/>
          <w:sz w:val="24"/>
          <w:szCs w:val="24"/>
        </w:rPr>
        <w:t>س</w:t>
      </w:r>
      <w:r>
        <w:rPr>
          <w:spacing w:val="-1"/>
          <w:w w:val="79"/>
          <w:sz w:val="24"/>
          <w:szCs w:val="24"/>
        </w:rPr>
        <w:t>م</w:t>
      </w:r>
      <w:r>
        <w:rPr>
          <w:w w:val="58"/>
          <w:sz w:val="24"/>
          <w:szCs w:val="24"/>
        </w:rPr>
        <w:t>لا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w w:val="93"/>
          <w:sz w:val="24"/>
          <w:szCs w:val="24"/>
        </w:rPr>
        <w:t>ج</w:t>
      </w:r>
      <w:r>
        <w:rPr>
          <w:spacing w:val="-1"/>
          <w:w w:val="139"/>
          <w:sz w:val="24"/>
          <w:szCs w:val="24"/>
        </w:rPr>
        <w:t>ه</w:t>
      </w:r>
      <w:r>
        <w:rPr>
          <w:spacing w:val="-1"/>
          <w:w w:val="46"/>
          <w:sz w:val="24"/>
          <w:szCs w:val="24"/>
        </w:rPr>
        <w:t>ن</w:t>
      </w:r>
      <w:r>
        <w:rPr>
          <w:spacing w:val="-1"/>
          <w:w w:val="116"/>
          <w:sz w:val="24"/>
          <w:szCs w:val="24"/>
        </w:rPr>
        <w:t>م</w:t>
      </w:r>
      <w:r>
        <w:rPr>
          <w:w w:val="58"/>
          <w:sz w:val="24"/>
          <w:szCs w:val="24"/>
        </w:rPr>
        <w:t>لا</w:t>
      </w:r>
    </w:p>
    <w:p w14:paraId="656C3416" w14:textId="77777777" w:rsidR="00A96791" w:rsidRDefault="00000000">
      <w:pPr>
        <w:spacing w:line="260" w:lineRule="exact"/>
        <w:ind w:left="591" w:right="-56"/>
        <w:rPr>
          <w:sz w:val="24"/>
          <w:szCs w:val="24"/>
        </w:rPr>
      </w:pPr>
      <w:r>
        <w:rPr>
          <w:spacing w:val="1"/>
          <w:w w:val="132"/>
          <w:position w:val="-1"/>
          <w:sz w:val="24"/>
          <w:szCs w:val="24"/>
        </w:rPr>
        <w:t>ة</w:t>
      </w:r>
      <w:r>
        <w:rPr>
          <w:spacing w:val="-1"/>
          <w:w w:val="116"/>
          <w:position w:val="-1"/>
          <w:sz w:val="24"/>
          <w:szCs w:val="24"/>
        </w:rPr>
        <w:t>م</w:t>
      </w:r>
      <w:r>
        <w:rPr>
          <w:w w:val="81"/>
          <w:position w:val="-1"/>
          <w:sz w:val="24"/>
          <w:szCs w:val="24"/>
        </w:rPr>
        <w:t>ر</w:t>
      </w:r>
      <w:r>
        <w:rPr>
          <w:spacing w:val="-1"/>
          <w:w w:val="81"/>
          <w:position w:val="-1"/>
          <w:sz w:val="24"/>
          <w:szCs w:val="24"/>
        </w:rPr>
        <w:t>ك</w:t>
      </w:r>
      <w:r>
        <w:rPr>
          <w:spacing w:val="-1"/>
          <w:w w:val="116"/>
          <w:position w:val="-1"/>
          <w:sz w:val="24"/>
          <w:szCs w:val="24"/>
        </w:rPr>
        <w:t>م</w:t>
      </w:r>
      <w:r>
        <w:rPr>
          <w:w w:val="58"/>
          <w:position w:val="-1"/>
          <w:sz w:val="24"/>
          <w:szCs w:val="24"/>
        </w:rPr>
        <w:t>لا</w:t>
      </w:r>
      <w:r>
        <w:rPr>
          <w:position w:val="-1"/>
          <w:sz w:val="24"/>
          <w:szCs w:val="24"/>
        </w:rPr>
        <w:t xml:space="preserve"> </w:t>
      </w:r>
      <w:r>
        <w:rPr>
          <w:spacing w:val="-25"/>
          <w:position w:val="-1"/>
          <w:sz w:val="24"/>
          <w:szCs w:val="24"/>
        </w:rPr>
        <w:t xml:space="preserve"> </w:t>
      </w:r>
      <w:r>
        <w:rPr>
          <w:w w:val="68"/>
          <w:position w:val="-1"/>
          <w:sz w:val="24"/>
          <w:szCs w:val="24"/>
        </w:rPr>
        <w:t xml:space="preserve">زاب </w:t>
      </w:r>
      <w:r>
        <w:rPr>
          <w:spacing w:val="11"/>
          <w:w w:val="68"/>
          <w:position w:val="-1"/>
          <w:sz w:val="24"/>
          <w:szCs w:val="24"/>
        </w:rPr>
        <w:t xml:space="preserve"> </w:t>
      </w:r>
      <w:r>
        <w:rPr>
          <w:spacing w:val="1"/>
          <w:w w:val="68"/>
          <w:position w:val="-1"/>
          <w:sz w:val="24"/>
          <w:szCs w:val="24"/>
        </w:rPr>
        <w:t>ن</w:t>
      </w:r>
      <w:r>
        <w:rPr>
          <w:w w:val="34"/>
          <w:position w:val="-1"/>
          <w:sz w:val="24"/>
          <w:szCs w:val="24"/>
        </w:rPr>
        <w:t>ب</w:t>
      </w:r>
      <w:r>
        <w:rPr>
          <w:position w:val="-1"/>
          <w:sz w:val="24"/>
          <w:szCs w:val="24"/>
        </w:rPr>
        <w:t xml:space="preserve"> </w:t>
      </w:r>
      <w:r>
        <w:rPr>
          <w:spacing w:val="-28"/>
          <w:position w:val="-1"/>
          <w:sz w:val="24"/>
          <w:szCs w:val="24"/>
        </w:rPr>
        <w:t xml:space="preserve"> </w:t>
      </w:r>
      <w:r>
        <w:rPr>
          <w:spacing w:val="1"/>
          <w:w w:val="132"/>
          <w:position w:val="-1"/>
          <w:sz w:val="24"/>
          <w:szCs w:val="24"/>
        </w:rPr>
        <w:t>ة</w:t>
      </w:r>
      <w:r>
        <w:rPr>
          <w:w w:val="82"/>
          <w:position w:val="-1"/>
          <w:sz w:val="24"/>
          <w:szCs w:val="24"/>
        </w:rPr>
        <w:t>سرد</w:t>
      </w:r>
      <w:r>
        <w:rPr>
          <w:w w:val="116"/>
          <w:position w:val="-1"/>
          <w:sz w:val="24"/>
          <w:szCs w:val="24"/>
        </w:rPr>
        <w:t>م</w:t>
      </w:r>
      <w:r>
        <w:rPr>
          <w:position w:val="-1"/>
          <w:sz w:val="24"/>
          <w:szCs w:val="24"/>
        </w:rPr>
        <w:t xml:space="preserve"> </w:t>
      </w:r>
      <w:r>
        <w:rPr>
          <w:spacing w:val="-28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ب</w:t>
      </w:r>
      <w:r>
        <w:rPr>
          <w:position w:val="-1"/>
          <w:sz w:val="24"/>
          <w:szCs w:val="24"/>
        </w:rPr>
        <w:t>لا</w:t>
      </w:r>
      <w:r>
        <w:rPr>
          <w:spacing w:val="-1"/>
          <w:position w:val="-1"/>
          <w:sz w:val="24"/>
          <w:szCs w:val="24"/>
        </w:rPr>
        <w:t>ط</w:t>
      </w:r>
      <w:r>
        <w:rPr>
          <w:position w:val="-1"/>
          <w:sz w:val="24"/>
          <w:szCs w:val="24"/>
        </w:rPr>
        <w:t>و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ن</w:t>
      </w:r>
      <w:r>
        <w:rPr>
          <w:spacing w:val="-1"/>
          <w:w w:val="38"/>
          <w:position w:val="-1"/>
          <w:sz w:val="24"/>
          <w:szCs w:val="24"/>
        </w:rPr>
        <w:t>ي</w:t>
      </w:r>
      <w:r>
        <w:rPr>
          <w:spacing w:val="-1"/>
          <w:w w:val="139"/>
          <w:position w:val="-1"/>
          <w:sz w:val="24"/>
          <w:szCs w:val="24"/>
        </w:rPr>
        <w:t>ه</w:t>
      </w:r>
      <w:r>
        <w:rPr>
          <w:w w:val="101"/>
          <w:position w:val="-1"/>
          <w:sz w:val="24"/>
          <w:szCs w:val="24"/>
        </w:rPr>
        <w:t>جو</w:t>
      </w:r>
      <w:r>
        <w:rPr>
          <w:spacing w:val="1"/>
          <w:w w:val="101"/>
          <w:position w:val="-1"/>
          <w:sz w:val="24"/>
          <w:szCs w:val="24"/>
        </w:rPr>
        <w:t>م</w:t>
      </w:r>
      <w:r>
        <w:rPr>
          <w:position w:val="-1"/>
          <w:sz w:val="24"/>
          <w:szCs w:val="24"/>
        </w:rPr>
        <w:t xml:space="preserve">و </w:t>
      </w:r>
      <w:r>
        <w:rPr>
          <w:spacing w:val="-27"/>
          <w:position w:val="-1"/>
          <w:sz w:val="24"/>
          <w:szCs w:val="24"/>
        </w:rPr>
        <w:t xml:space="preserve"> </w:t>
      </w:r>
      <w:r>
        <w:rPr>
          <w:w w:val="72"/>
          <w:position w:val="-1"/>
          <w:sz w:val="24"/>
          <w:szCs w:val="24"/>
        </w:rPr>
        <w:t>س</w:t>
      </w:r>
      <w:r>
        <w:rPr>
          <w:spacing w:val="-1"/>
          <w:w w:val="72"/>
          <w:position w:val="-1"/>
          <w:sz w:val="24"/>
          <w:szCs w:val="24"/>
        </w:rPr>
        <w:t>ي</w:t>
      </w:r>
      <w:r>
        <w:rPr>
          <w:spacing w:val="-1"/>
          <w:w w:val="38"/>
          <w:position w:val="-1"/>
          <w:sz w:val="24"/>
          <w:szCs w:val="24"/>
        </w:rPr>
        <w:t>ئ</w:t>
      </w:r>
      <w:r>
        <w:rPr>
          <w:position w:val="-1"/>
          <w:sz w:val="24"/>
          <w:szCs w:val="24"/>
        </w:rPr>
        <w:t xml:space="preserve">ر </w:t>
      </w:r>
      <w:r>
        <w:rPr>
          <w:spacing w:val="-2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يه  </w:t>
      </w:r>
      <w:r>
        <w:rPr>
          <w:spacing w:val="1"/>
          <w:w w:val="132"/>
          <w:position w:val="-1"/>
          <w:sz w:val="24"/>
          <w:szCs w:val="24"/>
        </w:rPr>
        <w:t>ة</w:t>
      </w:r>
      <w:r>
        <w:rPr>
          <w:spacing w:val="-1"/>
          <w:w w:val="38"/>
          <w:position w:val="-1"/>
          <w:sz w:val="24"/>
          <w:szCs w:val="24"/>
        </w:rPr>
        <w:t>ي</w:t>
      </w:r>
      <w:r>
        <w:rPr>
          <w:w w:val="71"/>
          <w:position w:val="-1"/>
          <w:sz w:val="24"/>
          <w:szCs w:val="24"/>
        </w:rPr>
        <w:t>لول</w:t>
      </w:r>
      <w:r>
        <w:rPr>
          <w:spacing w:val="-1"/>
          <w:w w:val="71"/>
          <w:position w:val="-1"/>
          <w:sz w:val="24"/>
          <w:szCs w:val="24"/>
        </w:rPr>
        <w:t>أ</w:t>
      </w:r>
      <w:r>
        <w:rPr>
          <w:position w:val="-1"/>
          <w:sz w:val="24"/>
          <w:szCs w:val="24"/>
        </w:rPr>
        <w:t xml:space="preserve">ا </w:t>
      </w:r>
      <w:r>
        <w:rPr>
          <w:spacing w:val="-26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ت</w:t>
      </w:r>
      <w:r>
        <w:rPr>
          <w:w w:val="59"/>
          <w:position w:val="-1"/>
          <w:sz w:val="24"/>
          <w:szCs w:val="24"/>
        </w:rPr>
        <w:t>انا</w:t>
      </w:r>
      <w:r>
        <w:rPr>
          <w:spacing w:val="-1"/>
          <w:w w:val="59"/>
          <w:position w:val="-1"/>
          <w:sz w:val="24"/>
          <w:szCs w:val="24"/>
        </w:rPr>
        <w:t>ي</w:t>
      </w:r>
      <w:r>
        <w:rPr>
          <w:spacing w:val="-1"/>
          <w:w w:val="34"/>
          <w:position w:val="-1"/>
          <w:sz w:val="24"/>
          <w:szCs w:val="24"/>
        </w:rPr>
        <w:t>ب</w:t>
      </w:r>
      <w:r>
        <w:rPr>
          <w:w w:val="58"/>
          <w:position w:val="-1"/>
          <w:sz w:val="24"/>
          <w:szCs w:val="24"/>
        </w:rPr>
        <w:t>لا</w:t>
      </w:r>
    </w:p>
    <w:p w14:paraId="03172868" w14:textId="77777777" w:rsidR="00A96791" w:rsidRDefault="00000000">
      <w:pPr>
        <w:spacing w:line="260" w:lineRule="exact"/>
        <w:rPr>
          <w:sz w:val="24"/>
          <w:szCs w:val="24"/>
        </w:rPr>
        <w:sectPr w:rsidR="00A96791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5928" w:space="100"/>
            <w:col w:w="2632"/>
          </w:cols>
        </w:sectPr>
      </w:pPr>
      <w:r>
        <w:br w:type="column"/>
      </w:r>
      <w:r>
        <w:rPr>
          <w:spacing w:val="3"/>
          <w:w w:val="132"/>
          <w:position w:val="-1"/>
          <w:sz w:val="24"/>
          <w:szCs w:val="24"/>
        </w:rPr>
        <w:t>ة</w:t>
      </w:r>
      <w:r>
        <w:rPr>
          <w:spacing w:val="-1"/>
          <w:w w:val="38"/>
          <w:position w:val="-1"/>
          <w:sz w:val="24"/>
          <w:szCs w:val="24"/>
        </w:rPr>
        <w:t>ي</w:t>
      </w:r>
      <w:r>
        <w:rPr>
          <w:w w:val="70"/>
          <w:position w:val="-1"/>
          <w:sz w:val="24"/>
          <w:szCs w:val="24"/>
        </w:rPr>
        <w:t>و</w:t>
      </w:r>
      <w:r>
        <w:rPr>
          <w:spacing w:val="-1"/>
          <w:w w:val="70"/>
          <w:position w:val="-1"/>
          <w:sz w:val="24"/>
          <w:szCs w:val="24"/>
        </w:rPr>
        <w:t>ن</w:t>
      </w:r>
      <w:r>
        <w:rPr>
          <w:w w:val="63"/>
          <w:position w:val="-1"/>
          <w:sz w:val="24"/>
          <w:szCs w:val="24"/>
        </w:rPr>
        <w:t>اثلاو</w:t>
      </w:r>
      <w:r>
        <w:rPr>
          <w:position w:val="-1"/>
          <w:sz w:val="24"/>
          <w:szCs w:val="24"/>
        </w:rPr>
        <w:t xml:space="preserve"> </w:t>
      </w:r>
      <w:r>
        <w:rPr>
          <w:spacing w:val="-26"/>
          <w:position w:val="-1"/>
          <w:sz w:val="24"/>
          <w:szCs w:val="24"/>
        </w:rPr>
        <w:t xml:space="preserve"> </w:t>
      </w:r>
      <w:r>
        <w:rPr>
          <w:spacing w:val="1"/>
          <w:w w:val="132"/>
          <w:position w:val="-1"/>
          <w:sz w:val="24"/>
          <w:szCs w:val="24"/>
        </w:rPr>
        <w:t>ة</w:t>
      </w:r>
      <w:r>
        <w:rPr>
          <w:spacing w:val="-1"/>
          <w:w w:val="38"/>
          <w:position w:val="-1"/>
          <w:sz w:val="24"/>
          <w:szCs w:val="24"/>
        </w:rPr>
        <w:t>ي</w:t>
      </w:r>
      <w:r>
        <w:rPr>
          <w:w w:val="71"/>
          <w:position w:val="-1"/>
          <w:sz w:val="24"/>
          <w:szCs w:val="24"/>
        </w:rPr>
        <w:t>لول</w:t>
      </w:r>
      <w:r>
        <w:rPr>
          <w:spacing w:val="-1"/>
          <w:w w:val="71"/>
          <w:position w:val="-1"/>
          <w:sz w:val="24"/>
          <w:szCs w:val="24"/>
        </w:rPr>
        <w:t>أ</w:t>
      </w:r>
      <w:r>
        <w:rPr>
          <w:position w:val="-1"/>
          <w:sz w:val="24"/>
          <w:szCs w:val="24"/>
        </w:rPr>
        <w:t xml:space="preserve">ا </w:t>
      </w:r>
      <w:r>
        <w:rPr>
          <w:spacing w:val="-26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ت</w:t>
      </w:r>
      <w:r>
        <w:rPr>
          <w:w w:val="59"/>
          <w:position w:val="-1"/>
          <w:sz w:val="24"/>
          <w:szCs w:val="24"/>
        </w:rPr>
        <w:t>انا</w:t>
      </w:r>
      <w:r>
        <w:rPr>
          <w:spacing w:val="-1"/>
          <w:w w:val="59"/>
          <w:position w:val="-1"/>
          <w:sz w:val="24"/>
          <w:szCs w:val="24"/>
        </w:rPr>
        <w:t>ي</w:t>
      </w:r>
      <w:r>
        <w:rPr>
          <w:spacing w:val="-1"/>
          <w:w w:val="34"/>
          <w:position w:val="-1"/>
          <w:sz w:val="24"/>
          <w:szCs w:val="24"/>
        </w:rPr>
        <w:t>ب</w:t>
      </w:r>
      <w:r>
        <w:rPr>
          <w:w w:val="58"/>
          <w:position w:val="-1"/>
          <w:sz w:val="24"/>
          <w:szCs w:val="24"/>
        </w:rPr>
        <w:t>لا</w:t>
      </w:r>
      <w:r>
        <w:rPr>
          <w:position w:val="-1"/>
          <w:sz w:val="24"/>
          <w:szCs w:val="24"/>
        </w:rPr>
        <w:t xml:space="preserve"> </w:t>
      </w:r>
      <w:r>
        <w:rPr>
          <w:spacing w:val="-2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ر</w:t>
      </w:r>
      <w:r>
        <w:rPr>
          <w:spacing w:val="1"/>
          <w:position w:val="-1"/>
          <w:sz w:val="24"/>
          <w:szCs w:val="24"/>
        </w:rPr>
        <w:t>د</w:t>
      </w:r>
      <w:r>
        <w:rPr>
          <w:w w:val="82"/>
          <w:position w:val="-1"/>
          <w:sz w:val="24"/>
          <w:szCs w:val="24"/>
        </w:rPr>
        <w:t>ا</w:t>
      </w:r>
      <w:r>
        <w:rPr>
          <w:spacing w:val="1"/>
          <w:w w:val="82"/>
          <w:position w:val="-1"/>
          <w:sz w:val="24"/>
          <w:szCs w:val="24"/>
        </w:rPr>
        <w:t>ص</w:t>
      </w:r>
      <w:r>
        <w:rPr>
          <w:w w:val="116"/>
          <w:position w:val="-1"/>
          <w:sz w:val="24"/>
          <w:szCs w:val="24"/>
        </w:rPr>
        <w:t>م</w:t>
      </w:r>
    </w:p>
    <w:p w14:paraId="2A75CD4A" w14:textId="77777777" w:rsidR="00A96791" w:rsidRDefault="00000000">
      <w:pPr>
        <w:spacing w:before="5"/>
        <w:ind w:left="591"/>
        <w:rPr>
          <w:sz w:val="24"/>
          <w:szCs w:val="24"/>
        </w:rPr>
      </w:pPr>
      <w:r>
        <w:rPr>
          <w:w w:val="72"/>
          <w:sz w:val="24"/>
          <w:szCs w:val="24"/>
        </w:rPr>
        <w:t>ف</w:t>
      </w:r>
      <w:r>
        <w:rPr>
          <w:spacing w:val="-1"/>
          <w:w w:val="72"/>
          <w:sz w:val="24"/>
          <w:szCs w:val="24"/>
        </w:rPr>
        <w:t>ي</w:t>
      </w:r>
      <w:r>
        <w:rPr>
          <w:w w:val="77"/>
          <w:sz w:val="24"/>
          <w:szCs w:val="24"/>
        </w:rPr>
        <w:t>شرل</w:t>
      </w:r>
      <w:r>
        <w:rPr>
          <w:spacing w:val="-1"/>
          <w:w w:val="77"/>
          <w:sz w:val="24"/>
          <w:szCs w:val="24"/>
        </w:rPr>
        <w:t>أ</w:t>
      </w:r>
      <w:r>
        <w:rPr>
          <w:sz w:val="24"/>
          <w:szCs w:val="24"/>
        </w:rPr>
        <w:t>ا</w:t>
      </w:r>
      <w:r>
        <w:rPr>
          <w:spacing w:val="-11"/>
          <w:sz w:val="24"/>
          <w:szCs w:val="24"/>
        </w:rPr>
        <w:t xml:space="preserve"> </w:t>
      </w:r>
      <w:r>
        <w:rPr>
          <w:w w:val="93"/>
          <w:sz w:val="24"/>
          <w:szCs w:val="24"/>
        </w:rPr>
        <w:t>ر</w:t>
      </w:r>
      <w:r>
        <w:rPr>
          <w:spacing w:val="1"/>
          <w:w w:val="93"/>
          <w:sz w:val="24"/>
          <w:szCs w:val="24"/>
        </w:rPr>
        <w:t>د</w:t>
      </w:r>
      <w:r>
        <w:rPr>
          <w:w w:val="93"/>
          <w:sz w:val="24"/>
          <w:szCs w:val="24"/>
        </w:rPr>
        <w:t>ا</w:t>
      </w:r>
      <w:r>
        <w:rPr>
          <w:spacing w:val="1"/>
          <w:w w:val="93"/>
          <w:sz w:val="24"/>
          <w:szCs w:val="24"/>
        </w:rPr>
        <w:t>ص</w:t>
      </w:r>
      <w:r>
        <w:rPr>
          <w:spacing w:val="-1"/>
          <w:w w:val="93"/>
          <w:sz w:val="24"/>
          <w:szCs w:val="24"/>
        </w:rPr>
        <w:t>م</w:t>
      </w:r>
      <w:r>
        <w:rPr>
          <w:w w:val="93"/>
          <w:sz w:val="24"/>
          <w:szCs w:val="24"/>
        </w:rPr>
        <w:t>و</w:t>
      </w:r>
      <w:r>
        <w:rPr>
          <w:spacing w:val="-2"/>
          <w:w w:val="93"/>
          <w:sz w:val="24"/>
          <w:szCs w:val="24"/>
        </w:rPr>
        <w:t xml:space="preserve"> </w:t>
      </w:r>
      <w:r>
        <w:rPr>
          <w:spacing w:val="-1"/>
          <w:w w:val="93"/>
          <w:sz w:val="24"/>
          <w:szCs w:val="24"/>
        </w:rPr>
        <w:t>ب</w:t>
      </w:r>
      <w:r>
        <w:rPr>
          <w:spacing w:val="-1"/>
          <w:w w:val="34"/>
          <w:sz w:val="24"/>
          <w:szCs w:val="24"/>
        </w:rPr>
        <w:t>ت</w:t>
      </w:r>
      <w:r>
        <w:rPr>
          <w:spacing w:val="-1"/>
          <w:w w:val="65"/>
          <w:sz w:val="24"/>
          <w:szCs w:val="24"/>
        </w:rPr>
        <w:t>ك</w:t>
      </w:r>
      <w:r>
        <w:rPr>
          <w:w w:val="58"/>
          <w:sz w:val="24"/>
          <w:szCs w:val="24"/>
        </w:rPr>
        <w:t>لا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ن</w:t>
      </w:r>
      <w:r>
        <w:rPr>
          <w:sz w:val="24"/>
          <w:szCs w:val="24"/>
        </w:rPr>
        <w:t xml:space="preserve">م </w:t>
      </w:r>
      <w:r>
        <w:rPr>
          <w:spacing w:val="1"/>
          <w:w w:val="132"/>
          <w:sz w:val="24"/>
          <w:szCs w:val="24"/>
        </w:rPr>
        <w:t>ة</w:t>
      </w:r>
      <w:r>
        <w:rPr>
          <w:spacing w:val="-1"/>
          <w:w w:val="33"/>
          <w:sz w:val="24"/>
          <w:szCs w:val="24"/>
        </w:rPr>
        <w:t>ف</w:t>
      </w:r>
      <w:r>
        <w:rPr>
          <w:w w:val="64"/>
          <w:sz w:val="24"/>
          <w:szCs w:val="24"/>
        </w:rPr>
        <w:t>لتخم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ر</w:t>
      </w:r>
      <w:r>
        <w:rPr>
          <w:spacing w:val="1"/>
          <w:sz w:val="24"/>
          <w:szCs w:val="24"/>
        </w:rPr>
        <w:t>د</w:t>
      </w:r>
      <w:r>
        <w:rPr>
          <w:w w:val="82"/>
          <w:sz w:val="24"/>
          <w:szCs w:val="24"/>
        </w:rPr>
        <w:t>ا</w:t>
      </w:r>
      <w:r>
        <w:rPr>
          <w:spacing w:val="3"/>
          <w:w w:val="82"/>
          <w:sz w:val="24"/>
          <w:szCs w:val="24"/>
        </w:rPr>
        <w:t>ص</w:t>
      </w:r>
      <w:r>
        <w:rPr>
          <w:w w:val="116"/>
          <w:sz w:val="24"/>
          <w:szCs w:val="24"/>
        </w:rPr>
        <w:t>م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ل</w:t>
      </w:r>
      <w:r>
        <w:rPr>
          <w:spacing w:val="-1"/>
          <w:w w:val="65"/>
          <w:sz w:val="24"/>
          <w:szCs w:val="24"/>
        </w:rPr>
        <w:t>ك</w:t>
      </w:r>
      <w:r>
        <w:rPr>
          <w:w w:val="64"/>
          <w:sz w:val="24"/>
          <w:szCs w:val="24"/>
        </w:rPr>
        <w:t>ش</w:t>
      </w:r>
      <w:r>
        <w:rPr>
          <w:spacing w:val="-12"/>
          <w:sz w:val="24"/>
          <w:szCs w:val="24"/>
        </w:rPr>
        <w:t xml:space="preserve"> </w:t>
      </w:r>
      <w:r>
        <w:rPr>
          <w:w w:val="60"/>
          <w:sz w:val="24"/>
          <w:szCs w:val="24"/>
        </w:rPr>
        <w:t>يف</w:t>
      </w:r>
      <w:r>
        <w:rPr>
          <w:spacing w:val="13"/>
          <w:w w:val="60"/>
          <w:sz w:val="24"/>
          <w:szCs w:val="24"/>
        </w:rPr>
        <w:t xml:space="preserve"> </w:t>
      </w:r>
      <w:r>
        <w:rPr>
          <w:spacing w:val="1"/>
          <w:w w:val="132"/>
          <w:sz w:val="24"/>
          <w:szCs w:val="24"/>
        </w:rPr>
        <w:t>ة</w:t>
      </w:r>
      <w:r>
        <w:rPr>
          <w:spacing w:val="-1"/>
          <w:w w:val="38"/>
          <w:sz w:val="24"/>
          <w:szCs w:val="24"/>
        </w:rPr>
        <w:t>ي</w:t>
      </w:r>
      <w:r>
        <w:rPr>
          <w:w w:val="70"/>
          <w:sz w:val="24"/>
          <w:szCs w:val="24"/>
        </w:rPr>
        <w:t>و</w:t>
      </w:r>
      <w:r>
        <w:rPr>
          <w:spacing w:val="-1"/>
          <w:w w:val="70"/>
          <w:sz w:val="24"/>
          <w:szCs w:val="24"/>
        </w:rPr>
        <w:t>ن</w:t>
      </w:r>
      <w:r>
        <w:rPr>
          <w:w w:val="54"/>
          <w:sz w:val="24"/>
          <w:szCs w:val="24"/>
        </w:rPr>
        <w:t>اثلا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ت</w:t>
      </w:r>
      <w:r>
        <w:rPr>
          <w:w w:val="59"/>
          <w:sz w:val="24"/>
          <w:szCs w:val="24"/>
        </w:rPr>
        <w:t>انا</w:t>
      </w:r>
      <w:r>
        <w:rPr>
          <w:spacing w:val="-1"/>
          <w:w w:val="59"/>
          <w:sz w:val="24"/>
          <w:szCs w:val="24"/>
        </w:rPr>
        <w:t>ي</w:t>
      </w:r>
      <w:r>
        <w:rPr>
          <w:spacing w:val="-1"/>
          <w:w w:val="34"/>
          <w:sz w:val="24"/>
          <w:szCs w:val="24"/>
        </w:rPr>
        <w:t>ب</w:t>
      </w:r>
      <w:r>
        <w:rPr>
          <w:w w:val="58"/>
          <w:sz w:val="24"/>
          <w:szCs w:val="24"/>
        </w:rPr>
        <w:t>لا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ن</w:t>
      </w:r>
      <w:r>
        <w:rPr>
          <w:w w:val="79"/>
          <w:sz w:val="24"/>
          <w:szCs w:val="24"/>
        </w:rPr>
        <w:t>و</w:t>
      </w:r>
      <w:r>
        <w:rPr>
          <w:spacing w:val="-1"/>
          <w:w w:val="79"/>
          <w:sz w:val="24"/>
          <w:szCs w:val="24"/>
        </w:rPr>
        <w:t>ك</w:t>
      </w:r>
      <w:r>
        <w:rPr>
          <w:w w:val="34"/>
          <w:sz w:val="24"/>
          <w:szCs w:val="24"/>
        </w:rPr>
        <w:t>ت</w:t>
      </w:r>
      <w:r>
        <w:rPr>
          <w:spacing w:val="-11"/>
          <w:sz w:val="24"/>
          <w:szCs w:val="24"/>
        </w:rPr>
        <w:t xml:space="preserve"> </w:t>
      </w:r>
      <w:r>
        <w:rPr>
          <w:w w:val="114"/>
          <w:sz w:val="24"/>
          <w:szCs w:val="24"/>
        </w:rPr>
        <w:t>ا</w:t>
      </w:r>
      <w:r>
        <w:rPr>
          <w:spacing w:val="-1"/>
          <w:w w:val="114"/>
          <w:sz w:val="24"/>
          <w:szCs w:val="24"/>
        </w:rPr>
        <w:t>م</w:t>
      </w:r>
      <w:r>
        <w:rPr>
          <w:spacing w:val="-1"/>
          <w:w w:val="46"/>
          <w:sz w:val="24"/>
          <w:szCs w:val="24"/>
        </w:rPr>
        <w:t>ن</w:t>
      </w:r>
      <w:r>
        <w:rPr>
          <w:spacing w:val="-1"/>
          <w:w w:val="38"/>
          <w:sz w:val="24"/>
          <w:szCs w:val="24"/>
        </w:rPr>
        <w:t>ي</w:t>
      </w:r>
      <w:r>
        <w:rPr>
          <w:w w:val="34"/>
          <w:sz w:val="24"/>
          <w:szCs w:val="24"/>
        </w:rPr>
        <w:t>ب</w:t>
      </w:r>
      <w:r>
        <w:rPr>
          <w:spacing w:val="-13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،</w:t>
      </w:r>
      <w:r>
        <w:rPr>
          <w:spacing w:val="1"/>
          <w:w w:val="115"/>
          <w:sz w:val="24"/>
          <w:szCs w:val="24"/>
        </w:rPr>
        <w:t>ة</w:t>
      </w:r>
      <w:r>
        <w:rPr>
          <w:spacing w:val="-1"/>
          <w:w w:val="38"/>
          <w:sz w:val="24"/>
          <w:szCs w:val="24"/>
        </w:rPr>
        <w:t>ي</w:t>
      </w:r>
      <w:r>
        <w:rPr>
          <w:w w:val="74"/>
          <w:sz w:val="24"/>
          <w:szCs w:val="24"/>
        </w:rPr>
        <w:t>لخ</w:t>
      </w:r>
      <w:r>
        <w:rPr>
          <w:spacing w:val="1"/>
          <w:w w:val="74"/>
          <w:sz w:val="24"/>
          <w:szCs w:val="24"/>
        </w:rPr>
        <w:t>ا</w:t>
      </w:r>
      <w:r>
        <w:rPr>
          <w:w w:val="64"/>
          <w:sz w:val="24"/>
          <w:szCs w:val="24"/>
        </w:rPr>
        <w:t>د</w:t>
      </w:r>
      <w:r>
        <w:rPr>
          <w:spacing w:val="1"/>
          <w:w w:val="64"/>
          <w:sz w:val="24"/>
          <w:szCs w:val="24"/>
        </w:rPr>
        <w:t>ل</w:t>
      </w:r>
      <w:r>
        <w:rPr>
          <w:sz w:val="24"/>
          <w:szCs w:val="24"/>
        </w:rPr>
        <w:t>ا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w w:val="132"/>
          <w:sz w:val="24"/>
          <w:szCs w:val="24"/>
        </w:rPr>
        <w:t>ة</w:t>
      </w:r>
      <w:r>
        <w:rPr>
          <w:spacing w:val="-1"/>
          <w:w w:val="38"/>
          <w:sz w:val="24"/>
          <w:szCs w:val="24"/>
        </w:rPr>
        <w:t>ي</w:t>
      </w:r>
      <w:r>
        <w:rPr>
          <w:spacing w:val="-1"/>
          <w:w w:val="34"/>
          <w:sz w:val="24"/>
          <w:szCs w:val="24"/>
        </w:rPr>
        <w:t>ب</w:t>
      </w:r>
      <w:r>
        <w:rPr>
          <w:w w:val="91"/>
          <w:sz w:val="24"/>
          <w:szCs w:val="24"/>
        </w:rPr>
        <w:t>لا</w:t>
      </w:r>
      <w:r>
        <w:rPr>
          <w:spacing w:val="-1"/>
          <w:w w:val="91"/>
          <w:sz w:val="24"/>
          <w:szCs w:val="24"/>
        </w:rPr>
        <w:t>ط</w:t>
      </w:r>
      <w:r>
        <w:rPr>
          <w:w w:val="58"/>
          <w:sz w:val="24"/>
          <w:szCs w:val="24"/>
        </w:rPr>
        <w:t>لا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w w:val="132"/>
          <w:sz w:val="24"/>
          <w:szCs w:val="24"/>
        </w:rPr>
        <w:t>ة</w:t>
      </w:r>
      <w:r>
        <w:rPr>
          <w:spacing w:val="-1"/>
          <w:w w:val="38"/>
          <w:sz w:val="24"/>
          <w:szCs w:val="24"/>
        </w:rPr>
        <w:t>ي</w:t>
      </w:r>
      <w:r>
        <w:rPr>
          <w:spacing w:val="-1"/>
          <w:w w:val="116"/>
          <w:sz w:val="24"/>
          <w:szCs w:val="24"/>
        </w:rPr>
        <w:t>م</w:t>
      </w:r>
      <w:r>
        <w:rPr>
          <w:w w:val="74"/>
          <w:sz w:val="24"/>
          <w:szCs w:val="24"/>
        </w:rPr>
        <w:t>لاسل</w:t>
      </w:r>
      <w:r>
        <w:rPr>
          <w:spacing w:val="-1"/>
          <w:w w:val="74"/>
          <w:sz w:val="24"/>
          <w:szCs w:val="24"/>
        </w:rPr>
        <w:t>إ</w:t>
      </w:r>
      <w:r>
        <w:rPr>
          <w:sz w:val="24"/>
          <w:szCs w:val="24"/>
        </w:rPr>
        <w:t>ا</w:t>
      </w:r>
    </w:p>
    <w:p w14:paraId="04514982" w14:textId="77777777" w:rsidR="00A96791" w:rsidRDefault="00000000">
      <w:pPr>
        <w:ind w:left="588"/>
        <w:rPr>
          <w:sz w:val="24"/>
          <w:szCs w:val="24"/>
        </w:rPr>
      </w:pPr>
      <w:r>
        <w:rPr>
          <w:spacing w:val="-2"/>
          <w:sz w:val="24"/>
          <w:szCs w:val="24"/>
        </w:rPr>
        <w:t>.</w:t>
      </w:r>
      <w:r>
        <w:rPr>
          <w:spacing w:val="1"/>
          <w:w w:val="132"/>
          <w:sz w:val="24"/>
          <w:szCs w:val="24"/>
        </w:rPr>
        <w:t>ة</w:t>
      </w:r>
      <w:r>
        <w:rPr>
          <w:spacing w:val="-1"/>
          <w:w w:val="38"/>
          <w:sz w:val="24"/>
          <w:szCs w:val="24"/>
        </w:rPr>
        <w:t>ي</w:t>
      </w:r>
      <w:r>
        <w:rPr>
          <w:spacing w:val="-1"/>
          <w:w w:val="34"/>
          <w:sz w:val="24"/>
          <w:szCs w:val="24"/>
        </w:rPr>
        <w:t>ب</w:t>
      </w:r>
      <w:r>
        <w:rPr>
          <w:w w:val="91"/>
          <w:sz w:val="24"/>
          <w:szCs w:val="24"/>
        </w:rPr>
        <w:t>لا</w:t>
      </w:r>
      <w:r>
        <w:rPr>
          <w:spacing w:val="-1"/>
          <w:w w:val="91"/>
          <w:sz w:val="24"/>
          <w:szCs w:val="24"/>
        </w:rPr>
        <w:t>ط</w:t>
      </w:r>
      <w:r>
        <w:rPr>
          <w:w w:val="58"/>
          <w:sz w:val="24"/>
          <w:szCs w:val="24"/>
        </w:rPr>
        <w:t>لا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w w:val="132"/>
          <w:sz w:val="24"/>
          <w:szCs w:val="24"/>
        </w:rPr>
        <w:t>ة</w:t>
      </w:r>
      <w:r>
        <w:rPr>
          <w:spacing w:val="-1"/>
          <w:w w:val="38"/>
          <w:sz w:val="24"/>
          <w:szCs w:val="24"/>
        </w:rPr>
        <w:t>ي</w:t>
      </w:r>
      <w:r>
        <w:rPr>
          <w:spacing w:val="-1"/>
          <w:w w:val="116"/>
          <w:sz w:val="24"/>
          <w:szCs w:val="24"/>
        </w:rPr>
        <w:t>م</w:t>
      </w:r>
      <w:r>
        <w:rPr>
          <w:w w:val="74"/>
          <w:sz w:val="24"/>
          <w:szCs w:val="24"/>
        </w:rPr>
        <w:t>لاسل</w:t>
      </w:r>
      <w:r>
        <w:rPr>
          <w:spacing w:val="-1"/>
          <w:w w:val="74"/>
          <w:sz w:val="24"/>
          <w:szCs w:val="24"/>
        </w:rPr>
        <w:t>إ</w:t>
      </w:r>
      <w:r>
        <w:rPr>
          <w:sz w:val="24"/>
          <w:szCs w:val="24"/>
        </w:rPr>
        <w:t>ا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w w:val="132"/>
          <w:sz w:val="24"/>
          <w:szCs w:val="24"/>
        </w:rPr>
        <w:t>ة</w:t>
      </w:r>
      <w:r>
        <w:rPr>
          <w:spacing w:val="-1"/>
          <w:w w:val="38"/>
          <w:sz w:val="24"/>
          <w:szCs w:val="24"/>
        </w:rPr>
        <w:t>ي</w:t>
      </w:r>
      <w:r>
        <w:rPr>
          <w:w w:val="74"/>
          <w:sz w:val="24"/>
          <w:szCs w:val="24"/>
        </w:rPr>
        <w:t>لخ</w:t>
      </w:r>
      <w:r>
        <w:rPr>
          <w:spacing w:val="1"/>
          <w:w w:val="74"/>
          <w:sz w:val="24"/>
          <w:szCs w:val="24"/>
        </w:rPr>
        <w:t>ا</w:t>
      </w:r>
      <w:r>
        <w:rPr>
          <w:w w:val="64"/>
          <w:sz w:val="24"/>
          <w:szCs w:val="24"/>
        </w:rPr>
        <w:t>د</w:t>
      </w:r>
      <w:r>
        <w:rPr>
          <w:spacing w:val="-1"/>
          <w:w w:val="64"/>
          <w:sz w:val="24"/>
          <w:szCs w:val="24"/>
        </w:rPr>
        <w:t>ل</w:t>
      </w:r>
      <w:r>
        <w:rPr>
          <w:sz w:val="24"/>
          <w:szCs w:val="24"/>
        </w:rPr>
        <w:t>ا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w w:val="132"/>
          <w:sz w:val="24"/>
          <w:szCs w:val="24"/>
        </w:rPr>
        <w:t>ة</w:t>
      </w:r>
      <w:r>
        <w:rPr>
          <w:w w:val="82"/>
          <w:sz w:val="24"/>
          <w:szCs w:val="24"/>
        </w:rPr>
        <w:t>سرد</w:t>
      </w:r>
      <w:r>
        <w:rPr>
          <w:spacing w:val="-1"/>
          <w:w w:val="116"/>
          <w:sz w:val="24"/>
          <w:szCs w:val="24"/>
        </w:rPr>
        <w:t>م</w:t>
      </w:r>
      <w:r>
        <w:rPr>
          <w:w w:val="58"/>
          <w:sz w:val="24"/>
          <w:szCs w:val="24"/>
        </w:rPr>
        <w:t>لا</w:t>
      </w:r>
      <w:r>
        <w:rPr>
          <w:spacing w:val="6"/>
          <w:sz w:val="24"/>
          <w:szCs w:val="24"/>
        </w:rPr>
        <w:t xml:space="preserve"> </w:t>
      </w:r>
      <w:r>
        <w:rPr>
          <w:w w:val="60"/>
          <w:sz w:val="24"/>
          <w:szCs w:val="24"/>
        </w:rPr>
        <w:t>يف</w:t>
      </w:r>
      <w:r>
        <w:rPr>
          <w:spacing w:val="32"/>
          <w:w w:val="60"/>
          <w:sz w:val="24"/>
          <w:szCs w:val="24"/>
        </w:rPr>
        <w:t xml:space="preserve"> </w:t>
      </w:r>
      <w:r>
        <w:rPr>
          <w:w w:val="64"/>
          <w:sz w:val="24"/>
          <w:szCs w:val="24"/>
        </w:rPr>
        <w:t>م</w:t>
      </w:r>
      <w:r>
        <w:rPr>
          <w:spacing w:val="1"/>
          <w:w w:val="64"/>
          <w:sz w:val="24"/>
          <w:szCs w:val="24"/>
        </w:rPr>
        <w:t>ل</w:t>
      </w:r>
      <w:r>
        <w:rPr>
          <w:spacing w:val="-1"/>
          <w:w w:val="72"/>
          <w:sz w:val="24"/>
          <w:szCs w:val="24"/>
        </w:rPr>
        <w:t>ع</w:t>
      </w:r>
      <w:r>
        <w:rPr>
          <w:spacing w:val="-1"/>
          <w:w w:val="34"/>
          <w:sz w:val="24"/>
          <w:szCs w:val="24"/>
        </w:rPr>
        <w:t>ت</w:t>
      </w:r>
      <w:r>
        <w:rPr>
          <w:spacing w:val="-2"/>
          <w:w w:val="40"/>
          <w:sz w:val="24"/>
          <w:szCs w:val="24"/>
        </w:rPr>
        <w:t>ل</w:t>
      </w:r>
      <w:r>
        <w:rPr>
          <w:sz w:val="24"/>
          <w:szCs w:val="24"/>
        </w:rPr>
        <w:t>ا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ن</w:t>
      </w:r>
      <w:r>
        <w:rPr>
          <w:sz w:val="24"/>
          <w:szCs w:val="24"/>
        </w:rPr>
        <w:t>آ</w:t>
      </w:r>
      <w:r>
        <w:rPr>
          <w:spacing w:val="1"/>
          <w:sz w:val="24"/>
          <w:szCs w:val="24"/>
        </w:rPr>
        <w:t>ر</w:t>
      </w:r>
      <w:r>
        <w:rPr>
          <w:spacing w:val="-1"/>
          <w:w w:val="45"/>
          <w:sz w:val="24"/>
          <w:szCs w:val="24"/>
        </w:rPr>
        <w:t>ق</w:t>
      </w:r>
      <w:r>
        <w:rPr>
          <w:w w:val="58"/>
          <w:sz w:val="24"/>
          <w:szCs w:val="24"/>
        </w:rPr>
        <w:t>لا</w:t>
      </w:r>
      <w:r>
        <w:rPr>
          <w:spacing w:val="8"/>
          <w:sz w:val="24"/>
          <w:szCs w:val="24"/>
        </w:rPr>
        <w:t xml:space="preserve"> </w:t>
      </w:r>
      <w:r>
        <w:rPr>
          <w:w w:val="61"/>
          <w:sz w:val="24"/>
          <w:szCs w:val="24"/>
        </w:rPr>
        <w:t>ظ</w:t>
      </w:r>
      <w:r>
        <w:rPr>
          <w:spacing w:val="-1"/>
          <w:w w:val="61"/>
          <w:sz w:val="24"/>
          <w:szCs w:val="24"/>
        </w:rPr>
        <w:t>ف</w:t>
      </w:r>
      <w:r>
        <w:rPr>
          <w:w w:val="60"/>
          <w:sz w:val="24"/>
          <w:szCs w:val="24"/>
        </w:rPr>
        <w:t>ح</w:t>
      </w:r>
      <w:r>
        <w:rPr>
          <w:spacing w:val="-1"/>
          <w:w w:val="60"/>
          <w:sz w:val="24"/>
          <w:szCs w:val="24"/>
        </w:rPr>
        <w:t>ت</w:t>
      </w:r>
      <w:r>
        <w:rPr>
          <w:w w:val="34"/>
          <w:sz w:val="24"/>
          <w:szCs w:val="24"/>
        </w:rPr>
        <w:t>ب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w w:val="132"/>
          <w:sz w:val="24"/>
          <w:szCs w:val="24"/>
        </w:rPr>
        <w:t>ة</w:t>
      </w:r>
      <w:r>
        <w:rPr>
          <w:spacing w:val="-1"/>
          <w:w w:val="45"/>
          <w:sz w:val="24"/>
          <w:szCs w:val="24"/>
        </w:rPr>
        <w:t>ق</w:t>
      </w:r>
      <w:r>
        <w:rPr>
          <w:w w:val="47"/>
          <w:sz w:val="24"/>
          <w:szCs w:val="24"/>
        </w:rPr>
        <w:t>لع</w:t>
      </w:r>
      <w:r>
        <w:rPr>
          <w:spacing w:val="-1"/>
          <w:w w:val="47"/>
          <w:sz w:val="24"/>
          <w:szCs w:val="24"/>
        </w:rPr>
        <w:t>ت</w:t>
      </w:r>
      <w:r>
        <w:rPr>
          <w:spacing w:val="-1"/>
          <w:w w:val="116"/>
          <w:sz w:val="24"/>
          <w:szCs w:val="24"/>
        </w:rPr>
        <w:t>م</w:t>
      </w:r>
      <w:r>
        <w:rPr>
          <w:w w:val="58"/>
          <w:sz w:val="24"/>
          <w:szCs w:val="24"/>
        </w:rPr>
        <w:t>لا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w w:val="132"/>
          <w:sz w:val="24"/>
          <w:szCs w:val="24"/>
        </w:rPr>
        <w:t>ة</w:t>
      </w:r>
      <w:r>
        <w:rPr>
          <w:spacing w:val="-1"/>
          <w:w w:val="38"/>
          <w:sz w:val="24"/>
          <w:szCs w:val="24"/>
        </w:rPr>
        <w:t>ي</w:t>
      </w:r>
      <w:r>
        <w:rPr>
          <w:spacing w:val="-1"/>
          <w:w w:val="116"/>
          <w:sz w:val="24"/>
          <w:szCs w:val="24"/>
        </w:rPr>
        <w:t>م</w:t>
      </w:r>
      <w:r>
        <w:rPr>
          <w:spacing w:val="-3"/>
          <w:w w:val="64"/>
          <w:sz w:val="24"/>
          <w:szCs w:val="24"/>
        </w:rPr>
        <w:t>س</w:t>
      </w:r>
      <w:r>
        <w:rPr>
          <w:w w:val="70"/>
          <w:sz w:val="24"/>
          <w:szCs w:val="24"/>
        </w:rPr>
        <w:t>ر</w:t>
      </w:r>
      <w:r>
        <w:rPr>
          <w:spacing w:val="1"/>
          <w:w w:val="70"/>
          <w:sz w:val="24"/>
          <w:szCs w:val="24"/>
        </w:rPr>
        <w:t>ل</w:t>
      </w:r>
      <w:r>
        <w:rPr>
          <w:sz w:val="24"/>
          <w:szCs w:val="24"/>
        </w:rPr>
        <w:t>ا</w:t>
      </w:r>
      <w:r>
        <w:rPr>
          <w:spacing w:val="8"/>
          <w:sz w:val="24"/>
          <w:szCs w:val="24"/>
        </w:rPr>
        <w:t xml:space="preserve"> </w:t>
      </w:r>
      <w:r>
        <w:rPr>
          <w:w w:val="67"/>
          <w:sz w:val="24"/>
          <w:szCs w:val="24"/>
        </w:rPr>
        <w:t>ق</w:t>
      </w:r>
      <w:r>
        <w:rPr>
          <w:spacing w:val="-1"/>
          <w:w w:val="67"/>
          <w:sz w:val="24"/>
          <w:szCs w:val="24"/>
        </w:rPr>
        <w:t>ئ</w:t>
      </w:r>
      <w:r>
        <w:rPr>
          <w:w w:val="66"/>
          <w:sz w:val="24"/>
          <w:szCs w:val="24"/>
        </w:rPr>
        <w:t>اث</w:t>
      </w:r>
      <w:r>
        <w:rPr>
          <w:spacing w:val="-1"/>
          <w:w w:val="66"/>
          <w:sz w:val="24"/>
          <w:szCs w:val="24"/>
        </w:rPr>
        <w:t>و</w:t>
      </w:r>
      <w:r>
        <w:rPr>
          <w:w w:val="58"/>
          <w:sz w:val="24"/>
          <w:szCs w:val="24"/>
        </w:rPr>
        <w:t>ل</w:t>
      </w:r>
      <w:r>
        <w:rPr>
          <w:spacing w:val="1"/>
          <w:w w:val="58"/>
          <w:sz w:val="24"/>
          <w:szCs w:val="24"/>
        </w:rPr>
        <w:t>ا</w:t>
      </w:r>
      <w:r>
        <w:rPr>
          <w:sz w:val="24"/>
          <w:szCs w:val="24"/>
        </w:rPr>
        <w:t>و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w w:val="132"/>
          <w:sz w:val="24"/>
          <w:szCs w:val="24"/>
        </w:rPr>
        <w:t>ة</w:t>
      </w:r>
      <w:r>
        <w:rPr>
          <w:spacing w:val="-1"/>
          <w:w w:val="38"/>
          <w:sz w:val="24"/>
          <w:szCs w:val="24"/>
        </w:rPr>
        <w:t>ي</w:t>
      </w:r>
      <w:r>
        <w:rPr>
          <w:spacing w:val="1"/>
          <w:w w:val="77"/>
          <w:sz w:val="24"/>
          <w:szCs w:val="24"/>
        </w:rPr>
        <w:t>ص</w:t>
      </w:r>
      <w:r>
        <w:rPr>
          <w:w w:val="70"/>
          <w:sz w:val="24"/>
          <w:szCs w:val="24"/>
        </w:rPr>
        <w:t>خشلا</w:t>
      </w:r>
      <w:r>
        <w:rPr>
          <w:spacing w:val="8"/>
          <w:sz w:val="24"/>
          <w:szCs w:val="24"/>
        </w:rPr>
        <w:t xml:space="preserve"> </w:t>
      </w:r>
      <w:r>
        <w:rPr>
          <w:w w:val="67"/>
          <w:sz w:val="24"/>
          <w:szCs w:val="24"/>
        </w:rPr>
        <w:t>ق</w:t>
      </w:r>
      <w:r>
        <w:rPr>
          <w:spacing w:val="-1"/>
          <w:w w:val="67"/>
          <w:sz w:val="24"/>
          <w:szCs w:val="24"/>
        </w:rPr>
        <w:t>ئ</w:t>
      </w:r>
      <w:r>
        <w:rPr>
          <w:w w:val="66"/>
          <w:sz w:val="24"/>
          <w:szCs w:val="24"/>
        </w:rPr>
        <w:t>اث</w:t>
      </w:r>
      <w:r>
        <w:rPr>
          <w:spacing w:val="-1"/>
          <w:w w:val="66"/>
          <w:sz w:val="24"/>
          <w:szCs w:val="24"/>
        </w:rPr>
        <w:t>و</w:t>
      </w:r>
      <w:r>
        <w:rPr>
          <w:w w:val="58"/>
          <w:sz w:val="24"/>
          <w:szCs w:val="24"/>
        </w:rPr>
        <w:t>ل</w:t>
      </w:r>
      <w:r>
        <w:rPr>
          <w:spacing w:val="1"/>
          <w:w w:val="58"/>
          <w:sz w:val="24"/>
          <w:szCs w:val="24"/>
        </w:rPr>
        <w:t>ا</w:t>
      </w:r>
      <w:r>
        <w:rPr>
          <w:sz w:val="24"/>
          <w:szCs w:val="24"/>
        </w:rPr>
        <w:t>و</w:t>
      </w:r>
    </w:p>
    <w:p w14:paraId="3D7DBE7E" w14:textId="77777777" w:rsidR="00A96791" w:rsidRDefault="00000000">
      <w:pPr>
        <w:ind w:left="593"/>
        <w:rPr>
          <w:sz w:val="24"/>
          <w:szCs w:val="24"/>
        </w:rPr>
      </w:pPr>
      <w:r>
        <w:rPr>
          <w:w w:val="73"/>
          <w:sz w:val="24"/>
          <w:szCs w:val="24"/>
        </w:rPr>
        <w:t>.ق</w:t>
      </w:r>
      <w:r>
        <w:rPr>
          <w:spacing w:val="-1"/>
          <w:w w:val="73"/>
          <w:sz w:val="24"/>
          <w:szCs w:val="24"/>
        </w:rPr>
        <w:t>ي</w:t>
      </w:r>
      <w:r>
        <w:rPr>
          <w:spacing w:val="-1"/>
          <w:w w:val="34"/>
          <w:sz w:val="24"/>
          <w:szCs w:val="24"/>
        </w:rPr>
        <w:t>ث</w:t>
      </w:r>
      <w:r>
        <w:rPr>
          <w:w w:val="59"/>
          <w:sz w:val="24"/>
          <w:szCs w:val="24"/>
        </w:rPr>
        <w:t>و</w:t>
      </w:r>
      <w:r>
        <w:rPr>
          <w:spacing w:val="-1"/>
          <w:w w:val="59"/>
          <w:sz w:val="24"/>
          <w:szCs w:val="24"/>
        </w:rPr>
        <w:t>ت</w:t>
      </w:r>
      <w:r>
        <w:rPr>
          <w:w w:val="58"/>
          <w:sz w:val="24"/>
          <w:szCs w:val="24"/>
        </w:rPr>
        <w:t>لا</w:t>
      </w:r>
      <w:r>
        <w:rPr>
          <w:spacing w:val="1"/>
          <w:sz w:val="24"/>
          <w:szCs w:val="24"/>
        </w:rPr>
        <w:t xml:space="preserve"> ت</w:t>
      </w:r>
      <w:r>
        <w:rPr>
          <w:w w:val="52"/>
          <w:sz w:val="24"/>
          <w:szCs w:val="24"/>
        </w:rPr>
        <w:t>اي</w:t>
      </w:r>
      <w:r>
        <w:rPr>
          <w:spacing w:val="-2"/>
          <w:w w:val="52"/>
          <w:sz w:val="24"/>
          <w:szCs w:val="24"/>
        </w:rPr>
        <w:t>ن</w:t>
      </w:r>
      <w:r>
        <w:rPr>
          <w:spacing w:val="-1"/>
          <w:w w:val="45"/>
          <w:sz w:val="24"/>
          <w:szCs w:val="24"/>
        </w:rPr>
        <w:t>ق</w:t>
      </w:r>
      <w:r>
        <w:rPr>
          <w:spacing w:val="-1"/>
          <w:w w:val="34"/>
          <w:sz w:val="24"/>
          <w:szCs w:val="24"/>
        </w:rPr>
        <w:t>ت</w:t>
      </w:r>
      <w:r>
        <w:rPr>
          <w:sz w:val="24"/>
          <w:szCs w:val="24"/>
        </w:rPr>
        <w:t xml:space="preserve">و </w:t>
      </w:r>
      <w:r>
        <w:rPr>
          <w:w w:val="73"/>
          <w:sz w:val="24"/>
          <w:szCs w:val="24"/>
        </w:rPr>
        <w:t>ة</w:t>
      </w:r>
      <w:r>
        <w:rPr>
          <w:spacing w:val="1"/>
          <w:w w:val="73"/>
          <w:sz w:val="24"/>
          <w:szCs w:val="24"/>
        </w:rPr>
        <w:t>ل</w:t>
      </w:r>
      <w:r>
        <w:rPr>
          <w:spacing w:val="-1"/>
          <w:w w:val="34"/>
          <w:sz w:val="24"/>
          <w:szCs w:val="24"/>
        </w:rPr>
        <w:t>ب</w:t>
      </w:r>
      <w:r>
        <w:rPr>
          <w:w w:val="78"/>
          <w:sz w:val="24"/>
          <w:szCs w:val="24"/>
        </w:rPr>
        <w:t>اق</w:t>
      </w:r>
      <w:r>
        <w:rPr>
          <w:spacing w:val="-1"/>
          <w:w w:val="78"/>
          <w:sz w:val="24"/>
          <w:szCs w:val="24"/>
        </w:rPr>
        <w:t>م</w:t>
      </w:r>
      <w:r>
        <w:rPr>
          <w:w w:val="58"/>
          <w:sz w:val="24"/>
          <w:szCs w:val="24"/>
        </w:rPr>
        <w:t>ل</w:t>
      </w:r>
      <w:r>
        <w:rPr>
          <w:spacing w:val="1"/>
          <w:w w:val="58"/>
          <w:sz w:val="24"/>
          <w:szCs w:val="24"/>
        </w:rPr>
        <w:t>ا</w:t>
      </w:r>
      <w:r>
        <w:rPr>
          <w:sz w:val="24"/>
          <w:szCs w:val="24"/>
        </w:rPr>
        <w:t xml:space="preserve">و </w:t>
      </w:r>
      <w:r>
        <w:rPr>
          <w:w w:val="61"/>
          <w:sz w:val="24"/>
          <w:szCs w:val="24"/>
        </w:rPr>
        <w:t>ةبق</w:t>
      </w:r>
      <w:r>
        <w:rPr>
          <w:spacing w:val="1"/>
          <w:w w:val="61"/>
          <w:sz w:val="24"/>
          <w:szCs w:val="24"/>
        </w:rPr>
        <w:t>ا</w:t>
      </w:r>
      <w:r>
        <w:rPr>
          <w:w w:val="107"/>
          <w:sz w:val="24"/>
          <w:szCs w:val="24"/>
        </w:rPr>
        <w:t>ر</w:t>
      </w:r>
      <w:r>
        <w:rPr>
          <w:spacing w:val="-1"/>
          <w:w w:val="107"/>
          <w:sz w:val="24"/>
          <w:szCs w:val="24"/>
        </w:rPr>
        <w:t>م</w:t>
      </w:r>
      <w:r>
        <w:rPr>
          <w:w w:val="58"/>
          <w:sz w:val="24"/>
          <w:szCs w:val="24"/>
        </w:rPr>
        <w:t>لا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يه</w:t>
      </w:r>
      <w:r>
        <w:rPr>
          <w:spacing w:val="26"/>
          <w:sz w:val="24"/>
          <w:szCs w:val="24"/>
        </w:rPr>
        <w:t xml:space="preserve"> </w:t>
      </w:r>
      <w:r>
        <w:rPr>
          <w:w w:val="102"/>
          <w:sz w:val="24"/>
          <w:szCs w:val="24"/>
        </w:rPr>
        <w:t>ت</w:t>
      </w:r>
      <w:r>
        <w:rPr>
          <w:spacing w:val="2"/>
          <w:w w:val="102"/>
          <w:sz w:val="24"/>
          <w:szCs w:val="24"/>
        </w:rPr>
        <w:t>ا</w:t>
      </w:r>
      <w:r>
        <w:rPr>
          <w:spacing w:val="1"/>
          <w:w w:val="46"/>
          <w:sz w:val="24"/>
          <w:szCs w:val="24"/>
        </w:rPr>
        <w:t>ن</w:t>
      </w:r>
      <w:r>
        <w:rPr>
          <w:w w:val="46"/>
          <w:sz w:val="24"/>
          <w:szCs w:val="24"/>
        </w:rPr>
        <w:t>اي</w:t>
      </w:r>
      <w:r>
        <w:rPr>
          <w:spacing w:val="-2"/>
          <w:w w:val="46"/>
          <w:sz w:val="24"/>
          <w:szCs w:val="24"/>
        </w:rPr>
        <w:t>ب</w:t>
      </w:r>
      <w:r>
        <w:rPr>
          <w:w w:val="58"/>
          <w:sz w:val="24"/>
          <w:szCs w:val="24"/>
        </w:rPr>
        <w:t>لا</w:t>
      </w:r>
      <w:r>
        <w:rPr>
          <w:spacing w:val="1"/>
          <w:sz w:val="24"/>
          <w:szCs w:val="24"/>
        </w:rPr>
        <w:t xml:space="preserve"> </w:t>
      </w:r>
      <w:r>
        <w:rPr>
          <w:w w:val="80"/>
          <w:sz w:val="24"/>
          <w:szCs w:val="24"/>
        </w:rPr>
        <w:t>ع</w:t>
      </w:r>
      <w:r>
        <w:rPr>
          <w:spacing w:val="-1"/>
          <w:w w:val="80"/>
          <w:sz w:val="24"/>
          <w:szCs w:val="24"/>
        </w:rPr>
        <w:t>م</w:t>
      </w:r>
      <w:r>
        <w:rPr>
          <w:w w:val="80"/>
          <w:sz w:val="24"/>
          <w:szCs w:val="24"/>
        </w:rPr>
        <w:t>جل</w:t>
      </w:r>
      <w:r>
        <w:rPr>
          <w:spacing w:val="15"/>
          <w:w w:val="80"/>
          <w:sz w:val="24"/>
          <w:szCs w:val="24"/>
        </w:rPr>
        <w:t xml:space="preserve"> </w:t>
      </w:r>
      <w:r>
        <w:rPr>
          <w:spacing w:val="2"/>
          <w:w w:val="132"/>
          <w:sz w:val="24"/>
          <w:szCs w:val="24"/>
        </w:rPr>
        <w:t>ة</w:t>
      </w:r>
      <w:r>
        <w:rPr>
          <w:spacing w:val="-1"/>
          <w:w w:val="116"/>
          <w:sz w:val="24"/>
          <w:szCs w:val="24"/>
        </w:rPr>
        <w:t>م</w:t>
      </w:r>
      <w:r>
        <w:rPr>
          <w:w w:val="96"/>
          <w:sz w:val="24"/>
          <w:szCs w:val="24"/>
        </w:rPr>
        <w:t>دخ</w:t>
      </w:r>
      <w:r>
        <w:rPr>
          <w:spacing w:val="-1"/>
          <w:w w:val="34"/>
          <w:sz w:val="24"/>
          <w:szCs w:val="24"/>
        </w:rPr>
        <w:t>ت</w:t>
      </w:r>
      <w:r>
        <w:rPr>
          <w:w w:val="79"/>
          <w:sz w:val="24"/>
          <w:szCs w:val="24"/>
        </w:rPr>
        <w:t>س</w:t>
      </w:r>
      <w:r>
        <w:rPr>
          <w:spacing w:val="-1"/>
          <w:w w:val="79"/>
          <w:sz w:val="24"/>
          <w:szCs w:val="24"/>
        </w:rPr>
        <w:t>م</w:t>
      </w:r>
      <w:r>
        <w:rPr>
          <w:w w:val="58"/>
          <w:sz w:val="24"/>
          <w:szCs w:val="24"/>
        </w:rPr>
        <w:t>لا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ب</w:t>
      </w:r>
      <w:r>
        <w:rPr>
          <w:spacing w:val="-1"/>
          <w:w w:val="38"/>
          <w:sz w:val="24"/>
          <w:szCs w:val="24"/>
        </w:rPr>
        <w:t>ي</w:t>
      </w:r>
      <w:r>
        <w:rPr>
          <w:w w:val="61"/>
          <w:sz w:val="24"/>
          <w:szCs w:val="24"/>
        </w:rPr>
        <w:t>ل</w:t>
      </w:r>
      <w:r>
        <w:rPr>
          <w:spacing w:val="1"/>
          <w:w w:val="61"/>
          <w:sz w:val="24"/>
          <w:szCs w:val="24"/>
        </w:rPr>
        <w:t>ا</w:t>
      </w:r>
      <w:r>
        <w:rPr>
          <w:w w:val="70"/>
          <w:sz w:val="24"/>
          <w:szCs w:val="24"/>
        </w:rPr>
        <w:t>سل</w:t>
      </w:r>
      <w:r>
        <w:rPr>
          <w:spacing w:val="-1"/>
          <w:w w:val="70"/>
          <w:sz w:val="24"/>
          <w:szCs w:val="24"/>
        </w:rPr>
        <w:t>أ</w:t>
      </w:r>
      <w:r>
        <w:rPr>
          <w:sz w:val="24"/>
          <w:szCs w:val="24"/>
        </w:rPr>
        <w:t xml:space="preserve">ا </w:t>
      </w:r>
      <w:r>
        <w:rPr>
          <w:w w:val="117"/>
          <w:sz w:val="24"/>
          <w:szCs w:val="24"/>
        </w:rPr>
        <w:t>.</w:t>
      </w:r>
      <w:r>
        <w:rPr>
          <w:spacing w:val="2"/>
          <w:w w:val="117"/>
          <w:sz w:val="24"/>
          <w:szCs w:val="24"/>
        </w:rPr>
        <w:t>ة</w:t>
      </w:r>
      <w:r>
        <w:rPr>
          <w:spacing w:val="1"/>
          <w:w w:val="116"/>
          <w:sz w:val="24"/>
          <w:szCs w:val="24"/>
        </w:rPr>
        <w:t>م</w:t>
      </w:r>
      <w:r>
        <w:rPr>
          <w:w w:val="81"/>
          <w:sz w:val="24"/>
          <w:szCs w:val="24"/>
        </w:rPr>
        <w:t>ر</w:t>
      </w:r>
      <w:r>
        <w:rPr>
          <w:spacing w:val="-1"/>
          <w:w w:val="81"/>
          <w:sz w:val="24"/>
          <w:szCs w:val="24"/>
        </w:rPr>
        <w:t>ك</w:t>
      </w:r>
      <w:r>
        <w:rPr>
          <w:spacing w:val="-1"/>
          <w:w w:val="116"/>
          <w:sz w:val="24"/>
          <w:szCs w:val="24"/>
        </w:rPr>
        <w:t>م</w:t>
      </w:r>
      <w:r>
        <w:rPr>
          <w:w w:val="58"/>
          <w:sz w:val="24"/>
          <w:szCs w:val="24"/>
        </w:rPr>
        <w:t>ل</w:t>
      </w:r>
      <w:r>
        <w:rPr>
          <w:spacing w:val="6"/>
          <w:w w:val="58"/>
          <w:sz w:val="24"/>
          <w:szCs w:val="24"/>
        </w:rPr>
        <w:t>ا</w:t>
      </w:r>
      <w:r>
        <w:rPr>
          <w:w w:val="68"/>
          <w:sz w:val="24"/>
          <w:szCs w:val="24"/>
        </w:rPr>
        <w:t>زاب</w:t>
      </w:r>
      <w:r>
        <w:rPr>
          <w:sz w:val="24"/>
          <w:szCs w:val="24"/>
        </w:rPr>
        <w:t xml:space="preserve"> </w:t>
      </w:r>
      <w:r>
        <w:rPr>
          <w:w w:val="62"/>
          <w:sz w:val="24"/>
          <w:szCs w:val="24"/>
        </w:rPr>
        <w:t>نب</w:t>
      </w:r>
      <w:r>
        <w:rPr>
          <w:spacing w:val="23"/>
          <w:w w:val="62"/>
          <w:sz w:val="24"/>
          <w:szCs w:val="24"/>
        </w:rPr>
        <w:t xml:space="preserve"> </w:t>
      </w:r>
      <w:r>
        <w:rPr>
          <w:w w:val="82"/>
          <w:sz w:val="24"/>
          <w:szCs w:val="24"/>
        </w:rPr>
        <w:t>ي</w:t>
      </w:r>
      <w:r>
        <w:rPr>
          <w:spacing w:val="-1"/>
          <w:w w:val="82"/>
          <w:sz w:val="24"/>
          <w:szCs w:val="24"/>
        </w:rPr>
        <w:t>م</w:t>
      </w:r>
      <w:r>
        <w:rPr>
          <w:w w:val="82"/>
          <w:sz w:val="24"/>
          <w:szCs w:val="24"/>
        </w:rPr>
        <w:t>لاسل</w:t>
      </w:r>
      <w:r>
        <w:rPr>
          <w:spacing w:val="-1"/>
          <w:w w:val="82"/>
          <w:sz w:val="24"/>
          <w:szCs w:val="24"/>
        </w:rPr>
        <w:t>ا</w:t>
      </w:r>
      <w:r>
        <w:rPr>
          <w:w w:val="82"/>
          <w:sz w:val="24"/>
          <w:szCs w:val="24"/>
        </w:rPr>
        <w:t>ا</w:t>
      </w:r>
      <w:r>
        <w:rPr>
          <w:spacing w:val="18"/>
          <w:w w:val="82"/>
          <w:sz w:val="24"/>
          <w:szCs w:val="24"/>
        </w:rPr>
        <w:t xml:space="preserve"> </w:t>
      </w:r>
      <w:r>
        <w:rPr>
          <w:spacing w:val="1"/>
          <w:w w:val="82"/>
          <w:sz w:val="24"/>
          <w:szCs w:val="24"/>
        </w:rPr>
        <w:t>ز</w:t>
      </w:r>
      <w:r>
        <w:rPr>
          <w:spacing w:val="-1"/>
          <w:w w:val="65"/>
          <w:sz w:val="24"/>
          <w:szCs w:val="24"/>
        </w:rPr>
        <w:t>ك</w:t>
      </w:r>
      <w:r>
        <w:rPr>
          <w:w w:val="107"/>
          <w:sz w:val="24"/>
          <w:szCs w:val="24"/>
        </w:rPr>
        <w:t>ر</w:t>
      </w:r>
      <w:r>
        <w:rPr>
          <w:spacing w:val="-1"/>
          <w:w w:val="107"/>
          <w:sz w:val="24"/>
          <w:szCs w:val="24"/>
        </w:rPr>
        <w:t>م</w:t>
      </w:r>
      <w:r>
        <w:rPr>
          <w:w w:val="58"/>
          <w:sz w:val="24"/>
          <w:szCs w:val="24"/>
        </w:rPr>
        <w:t>لا</w:t>
      </w:r>
    </w:p>
    <w:p w14:paraId="1C01BF71" w14:textId="77777777" w:rsidR="00A96791" w:rsidRDefault="00000000">
      <w:pPr>
        <w:ind w:left="591"/>
        <w:rPr>
          <w:sz w:val="24"/>
          <w:szCs w:val="24"/>
        </w:rPr>
      </w:pPr>
      <w:r>
        <w:rPr>
          <w:w w:val="95"/>
          <w:sz w:val="24"/>
          <w:szCs w:val="24"/>
        </w:rPr>
        <w:t>.</w:t>
      </w:r>
      <w:r>
        <w:rPr>
          <w:spacing w:val="1"/>
          <w:w w:val="95"/>
          <w:sz w:val="24"/>
          <w:szCs w:val="24"/>
        </w:rPr>
        <w:t>ج</w:t>
      </w:r>
      <w:r>
        <w:rPr>
          <w:spacing w:val="-1"/>
          <w:w w:val="38"/>
          <w:sz w:val="24"/>
          <w:szCs w:val="24"/>
        </w:rPr>
        <w:t>ئ</w:t>
      </w:r>
      <w:r>
        <w:rPr>
          <w:w w:val="49"/>
          <w:sz w:val="24"/>
          <w:szCs w:val="24"/>
        </w:rPr>
        <w:t>ات</w:t>
      </w:r>
      <w:r>
        <w:rPr>
          <w:spacing w:val="-2"/>
          <w:w w:val="49"/>
          <w:sz w:val="24"/>
          <w:szCs w:val="24"/>
        </w:rPr>
        <w:t>ن</w:t>
      </w:r>
      <w:r>
        <w:rPr>
          <w:w w:val="58"/>
          <w:sz w:val="24"/>
          <w:szCs w:val="24"/>
        </w:rPr>
        <w:t>لا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w w:val="80"/>
          <w:sz w:val="24"/>
          <w:szCs w:val="24"/>
        </w:rPr>
        <w:t>ص</w:t>
      </w:r>
      <w:r>
        <w:rPr>
          <w:w w:val="80"/>
          <w:sz w:val="24"/>
          <w:szCs w:val="24"/>
        </w:rPr>
        <w:t>لاخ</w:t>
      </w:r>
      <w:r>
        <w:rPr>
          <w:spacing w:val="-1"/>
          <w:w w:val="80"/>
          <w:sz w:val="24"/>
          <w:szCs w:val="24"/>
        </w:rPr>
        <w:t>ت</w:t>
      </w:r>
      <w:r>
        <w:rPr>
          <w:w w:val="80"/>
          <w:sz w:val="24"/>
          <w:szCs w:val="24"/>
        </w:rPr>
        <w:t>ساو</w:t>
      </w:r>
      <w:r>
        <w:rPr>
          <w:spacing w:val="25"/>
          <w:w w:val="80"/>
          <w:sz w:val="24"/>
          <w:szCs w:val="24"/>
        </w:rPr>
        <w:t xml:space="preserve"> </w:t>
      </w:r>
      <w:r>
        <w:rPr>
          <w:spacing w:val="-1"/>
          <w:w w:val="80"/>
          <w:sz w:val="24"/>
          <w:szCs w:val="24"/>
        </w:rPr>
        <w:t>ت</w:t>
      </w:r>
      <w:r>
        <w:rPr>
          <w:w w:val="59"/>
          <w:sz w:val="24"/>
          <w:szCs w:val="24"/>
        </w:rPr>
        <w:t>انا</w:t>
      </w:r>
      <w:r>
        <w:rPr>
          <w:spacing w:val="-1"/>
          <w:w w:val="59"/>
          <w:sz w:val="24"/>
          <w:szCs w:val="24"/>
        </w:rPr>
        <w:t>ي</w:t>
      </w:r>
      <w:r>
        <w:rPr>
          <w:spacing w:val="-1"/>
          <w:w w:val="34"/>
          <w:sz w:val="24"/>
          <w:szCs w:val="24"/>
        </w:rPr>
        <w:t>ب</w:t>
      </w:r>
      <w:r>
        <w:rPr>
          <w:w w:val="58"/>
          <w:sz w:val="24"/>
          <w:szCs w:val="24"/>
        </w:rPr>
        <w:t>لا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ضر</w:t>
      </w:r>
      <w:r>
        <w:rPr>
          <w:spacing w:val="1"/>
          <w:sz w:val="24"/>
          <w:szCs w:val="24"/>
        </w:rPr>
        <w:t>ع</w:t>
      </w:r>
      <w:r>
        <w:rPr>
          <w:sz w:val="24"/>
          <w:szCs w:val="24"/>
        </w:rPr>
        <w:t>و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ت</w:t>
      </w:r>
      <w:r>
        <w:rPr>
          <w:spacing w:val="2"/>
          <w:w w:val="110"/>
          <w:sz w:val="24"/>
          <w:szCs w:val="24"/>
        </w:rPr>
        <w:t>ا</w:t>
      </w:r>
      <w:r>
        <w:rPr>
          <w:spacing w:val="-1"/>
          <w:w w:val="46"/>
          <w:sz w:val="24"/>
          <w:szCs w:val="24"/>
        </w:rPr>
        <w:t>ن</w:t>
      </w:r>
      <w:r>
        <w:rPr>
          <w:w w:val="46"/>
          <w:sz w:val="24"/>
          <w:szCs w:val="24"/>
        </w:rPr>
        <w:t>اي</w:t>
      </w:r>
      <w:r>
        <w:rPr>
          <w:spacing w:val="-2"/>
          <w:w w:val="46"/>
          <w:sz w:val="24"/>
          <w:szCs w:val="24"/>
        </w:rPr>
        <w:t>ب</w:t>
      </w:r>
      <w:r>
        <w:rPr>
          <w:w w:val="58"/>
          <w:sz w:val="24"/>
          <w:szCs w:val="24"/>
        </w:rPr>
        <w:t>لا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ل</w:t>
      </w:r>
      <w:r>
        <w:rPr>
          <w:spacing w:val="-1"/>
          <w:w w:val="38"/>
          <w:sz w:val="24"/>
          <w:szCs w:val="24"/>
        </w:rPr>
        <w:t>ي</w:t>
      </w:r>
      <w:r>
        <w:rPr>
          <w:w w:val="43"/>
          <w:sz w:val="24"/>
          <w:szCs w:val="24"/>
        </w:rPr>
        <w:t>ل</w:t>
      </w:r>
      <w:r>
        <w:rPr>
          <w:spacing w:val="2"/>
          <w:w w:val="43"/>
          <w:sz w:val="24"/>
          <w:szCs w:val="24"/>
        </w:rPr>
        <w:t>ق</w:t>
      </w:r>
      <w:r>
        <w:rPr>
          <w:spacing w:val="-1"/>
          <w:w w:val="34"/>
          <w:sz w:val="24"/>
          <w:szCs w:val="24"/>
        </w:rPr>
        <w:t>ت</w:t>
      </w:r>
      <w:r>
        <w:rPr>
          <w:sz w:val="24"/>
          <w:szCs w:val="24"/>
        </w:rPr>
        <w:t>و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ت</w:t>
      </w:r>
      <w:r>
        <w:rPr>
          <w:w w:val="59"/>
          <w:sz w:val="24"/>
          <w:szCs w:val="24"/>
        </w:rPr>
        <w:t>انا</w:t>
      </w:r>
      <w:r>
        <w:rPr>
          <w:spacing w:val="1"/>
          <w:w w:val="59"/>
          <w:sz w:val="24"/>
          <w:szCs w:val="24"/>
        </w:rPr>
        <w:t>ي</w:t>
      </w:r>
      <w:r>
        <w:rPr>
          <w:spacing w:val="-1"/>
          <w:w w:val="34"/>
          <w:sz w:val="24"/>
          <w:szCs w:val="24"/>
        </w:rPr>
        <w:t>ب</w:t>
      </w:r>
      <w:r>
        <w:rPr>
          <w:w w:val="58"/>
          <w:sz w:val="24"/>
          <w:szCs w:val="24"/>
        </w:rPr>
        <w:t>لا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ع</w:t>
      </w:r>
      <w:r>
        <w:rPr>
          <w:spacing w:val="-1"/>
          <w:sz w:val="24"/>
          <w:szCs w:val="24"/>
        </w:rPr>
        <w:t>م</w:t>
      </w:r>
      <w:r>
        <w:rPr>
          <w:sz w:val="24"/>
          <w:szCs w:val="24"/>
        </w:rPr>
        <w:t>ج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ل</w:t>
      </w:r>
      <w:r>
        <w:rPr>
          <w:spacing w:val="-1"/>
          <w:w w:val="38"/>
          <w:sz w:val="24"/>
          <w:szCs w:val="24"/>
        </w:rPr>
        <w:t>ي</w:t>
      </w:r>
      <w:r>
        <w:rPr>
          <w:w w:val="55"/>
          <w:sz w:val="24"/>
          <w:szCs w:val="24"/>
        </w:rPr>
        <w:t>لحت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w w:val="132"/>
          <w:sz w:val="24"/>
          <w:szCs w:val="24"/>
        </w:rPr>
        <w:t>ة</w:t>
      </w:r>
      <w:r>
        <w:rPr>
          <w:spacing w:val="-1"/>
          <w:w w:val="34"/>
          <w:sz w:val="24"/>
          <w:szCs w:val="24"/>
        </w:rPr>
        <w:t>ث</w:t>
      </w:r>
      <w:r>
        <w:rPr>
          <w:w w:val="64"/>
          <w:sz w:val="24"/>
          <w:szCs w:val="24"/>
        </w:rPr>
        <w:t>حابلا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ت</w:t>
      </w:r>
      <w:r>
        <w:rPr>
          <w:spacing w:val="-1"/>
          <w:w w:val="116"/>
          <w:sz w:val="24"/>
          <w:szCs w:val="24"/>
        </w:rPr>
        <w:t>م</w:t>
      </w:r>
      <w:r>
        <w:rPr>
          <w:w w:val="96"/>
          <w:sz w:val="24"/>
          <w:szCs w:val="24"/>
        </w:rPr>
        <w:t>دخ</w:t>
      </w:r>
      <w:r>
        <w:rPr>
          <w:spacing w:val="1"/>
          <w:w w:val="34"/>
          <w:sz w:val="24"/>
          <w:szCs w:val="24"/>
        </w:rPr>
        <w:t>ت</w:t>
      </w:r>
      <w:r>
        <w:rPr>
          <w:w w:val="71"/>
          <w:sz w:val="24"/>
          <w:szCs w:val="24"/>
        </w:rPr>
        <w:t>سا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ت</w:t>
      </w:r>
      <w:r>
        <w:rPr>
          <w:w w:val="59"/>
          <w:sz w:val="24"/>
          <w:szCs w:val="24"/>
        </w:rPr>
        <w:t>انا</w:t>
      </w:r>
      <w:r>
        <w:rPr>
          <w:spacing w:val="-1"/>
          <w:w w:val="59"/>
          <w:sz w:val="24"/>
          <w:szCs w:val="24"/>
        </w:rPr>
        <w:t>ي</w:t>
      </w:r>
      <w:r>
        <w:rPr>
          <w:spacing w:val="-1"/>
          <w:w w:val="34"/>
          <w:sz w:val="24"/>
          <w:szCs w:val="24"/>
        </w:rPr>
        <w:t>ب</w:t>
      </w:r>
      <w:r>
        <w:rPr>
          <w:w w:val="58"/>
          <w:sz w:val="24"/>
          <w:szCs w:val="24"/>
        </w:rPr>
        <w:t>لا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ل</w:t>
      </w:r>
      <w:r>
        <w:rPr>
          <w:spacing w:val="-1"/>
          <w:w w:val="38"/>
          <w:sz w:val="24"/>
          <w:szCs w:val="24"/>
        </w:rPr>
        <w:t>ي</w:t>
      </w:r>
      <w:r>
        <w:rPr>
          <w:w w:val="51"/>
          <w:sz w:val="24"/>
          <w:szCs w:val="24"/>
        </w:rPr>
        <w:t>لحتل</w:t>
      </w:r>
    </w:p>
    <w:p w14:paraId="0A1A1976" w14:textId="77777777" w:rsidR="00A96791" w:rsidRDefault="00000000">
      <w:pPr>
        <w:ind w:left="588" w:right="75" w:firstLine="146"/>
        <w:jc w:val="both"/>
        <w:rPr>
          <w:sz w:val="24"/>
          <w:szCs w:val="24"/>
        </w:rPr>
      </w:pPr>
      <w:r>
        <w:rPr>
          <w:w w:val="82"/>
          <w:sz w:val="24"/>
          <w:szCs w:val="24"/>
        </w:rPr>
        <w:t>.</w:t>
      </w:r>
      <w:r>
        <w:rPr>
          <w:spacing w:val="-1"/>
          <w:w w:val="82"/>
          <w:sz w:val="24"/>
          <w:szCs w:val="24"/>
        </w:rPr>
        <w:t>ء</w:t>
      </w:r>
      <w:r>
        <w:rPr>
          <w:w w:val="82"/>
          <w:sz w:val="24"/>
          <w:szCs w:val="24"/>
        </w:rPr>
        <w:t>ا</w:t>
      </w:r>
      <w:r>
        <w:rPr>
          <w:spacing w:val="1"/>
          <w:w w:val="82"/>
          <w:sz w:val="24"/>
          <w:szCs w:val="24"/>
        </w:rPr>
        <w:t>ضع</w:t>
      </w:r>
      <w:r>
        <w:rPr>
          <w:w w:val="82"/>
          <w:sz w:val="24"/>
          <w:szCs w:val="24"/>
        </w:rPr>
        <w:t>ل</w:t>
      </w:r>
      <w:r>
        <w:rPr>
          <w:spacing w:val="1"/>
          <w:w w:val="82"/>
          <w:sz w:val="24"/>
          <w:szCs w:val="24"/>
        </w:rPr>
        <w:t>أ</w:t>
      </w:r>
      <w:r>
        <w:rPr>
          <w:w w:val="82"/>
          <w:sz w:val="24"/>
          <w:szCs w:val="24"/>
        </w:rPr>
        <w:t xml:space="preserve">ا </w:t>
      </w:r>
      <w:r>
        <w:rPr>
          <w:spacing w:val="7"/>
          <w:w w:val="82"/>
          <w:sz w:val="24"/>
          <w:szCs w:val="24"/>
        </w:rPr>
        <w:t xml:space="preserve"> </w:t>
      </w:r>
      <w:r>
        <w:rPr>
          <w:spacing w:val="1"/>
          <w:w w:val="82"/>
          <w:sz w:val="24"/>
          <w:szCs w:val="24"/>
        </w:rPr>
        <w:t>ص</w:t>
      </w:r>
      <w:r>
        <w:rPr>
          <w:w w:val="82"/>
          <w:sz w:val="24"/>
          <w:szCs w:val="24"/>
        </w:rPr>
        <w:t>حفو</w:t>
      </w:r>
      <w:r>
        <w:rPr>
          <w:spacing w:val="3"/>
          <w:w w:val="82"/>
          <w:sz w:val="24"/>
          <w:szCs w:val="24"/>
        </w:rPr>
        <w:t xml:space="preserve"> </w:t>
      </w:r>
      <w:r>
        <w:rPr>
          <w:spacing w:val="-1"/>
          <w:w w:val="82"/>
          <w:sz w:val="24"/>
          <w:szCs w:val="24"/>
        </w:rPr>
        <w:t>ت</w:t>
      </w:r>
      <w:r>
        <w:rPr>
          <w:w w:val="64"/>
          <w:sz w:val="24"/>
          <w:szCs w:val="24"/>
        </w:rPr>
        <w:t>ا</w:t>
      </w:r>
      <w:r>
        <w:rPr>
          <w:spacing w:val="1"/>
          <w:w w:val="64"/>
          <w:sz w:val="24"/>
          <w:szCs w:val="24"/>
        </w:rPr>
        <w:t>ن</w:t>
      </w:r>
      <w:r>
        <w:rPr>
          <w:w w:val="46"/>
          <w:sz w:val="24"/>
          <w:szCs w:val="24"/>
        </w:rPr>
        <w:t>اي</w:t>
      </w:r>
      <w:r>
        <w:rPr>
          <w:spacing w:val="-2"/>
          <w:w w:val="46"/>
          <w:sz w:val="24"/>
          <w:szCs w:val="24"/>
        </w:rPr>
        <w:t>ب</w:t>
      </w:r>
      <w:r>
        <w:rPr>
          <w:w w:val="58"/>
          <w:sz w:val="24"/>
          <w:szCs w:val="24"/>
        </w:rPr>
        <w:t>لا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ث</w:t>
      </w:r>
      <w:r>
        <w:rPr>
          <w:spacing w:val="-1"/>
          <w:w w:val="38"/>
          <w:sz w:val="24"/>
          <w:szCs w:val="24"/>
        </w:rPr>
        <w:t>ي</w:t>
      </w:r>
      <w:r>
        <w:rPr>
          <w:w w:val="36"/>
          <w:sz w:val="24"/>
          <w:szCs w:val="24"/>
        </w:rPr>
        <w:t>ل</w:t>
      </w:r>
      <w:r>
        <w:rPr>
          <w:spacing w:val="2"/>
          <w:w w:val="36"/>
          <w:sz w:val="24"/>
          <w:szCs w:val="24"/>
        </w:rPr>
        <w:t>ث</w:t>
      </w:r>
      <w:r>
        <w:rPr>
          <w:w w:val="34"/>
          <w:sz w:val="24"/>
          <w:szCs w:val="24"/>
        </w:rPr>
        <w:t>ت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ا</w:t>
      </w:r>
      <w:r>
        <w:rPr>
          <w:spacing w:val="-1"/>
          <w:sz w:val="24"/>
          <w:szCs w:val="24"/>
        </w:rPr>
        <w:t>م</w:t>
      </w:r>
      <w:r>
        <w:rPr>
          <w:sz w:val="24"/>
          <w:szCs w:val="24"/>
        </w:rPr>
        <w:t>هو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ث</w:t>
      </w:r>
      <w:r>
        <w:rPr>
          <w:w w:val="60"/>
          <w:sz w:val="24"/>
          <w:szCs w:val="24"/>
        </w:rPr>
        <w:t>ح</w:t>
      </w:r>
      <w:r>
        <w:rPr>
          <w:spacing w:val="-1"/>
          <w:w w:val="60"/>
          <w:sz w:val="24"/>
          <w:szCs w:val="24"/>
        </w:rPr>
        <w:t>ب</w:t>
      </w:r>
      <w:r>
        <w:rPr>
          <w:w w:val="58"/>
          <w:sz w:val="24"/>
          <w:szCs w:val="24"/>
        </w:rPr>
        <w:t>لا</w:t>
      </w:r>
      <w:r>
        <w:rPr>
          <w:spacing w:val="1"/>
          <w:sz w:val="24"/>
          <w:szCs w:val="24"/>
        </w:rPr>
        <w:t xml:space="preserve"> ن</w:t>
      </w:r>
      <w:r>
        <w:rPr>
          <w:sz w:val="24"/>
          <w:szCs w:val="24"/>
        </w:rPr>
        <w:t>م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ن</w:t>
      </w:r>
      <w:r>
        <w:rPr>
          <w:spacing w:val="-1"/>
          <w:w w:val="38"/>
          <w:sz w:val="24"/>
          <w:szCs w:val="24"/>
        </w:rPr>
        <w:t>ي</w:t>
      </w:r>
      <w:r>
        <w:rPr>
          <w:spacing w:val="-1"/>
          <w:w w:val="34"/>
          <w:sz w:val="24"/>
          <w:szCs w:val="24"/>
        </w:rPr>
        <w:t>ت</w:t>
      </w:r>
      <w:r>
        <w:rPr>
          <w:w w:val="78"/>
          <w:sz w:val="24"/>
          <w:szCs w:val="24"/>
        </w:rPr>
        <w:t>لح</w:t>
      </w:r>
      <w:r>
        <w:rPr>
          <w:spacing w:val="1"/>
          <w:w w:val="78"/>
          <w:sz w:val="24"/>
          <w:szCs w:val="24"/>
        </w:rPr>
        <w:t>ر</w:t>
      </w:r>
      <w:r>
        <w:rPr>
          <w:w w:val="116"/>
          <w:sz w:val="24"/>
          <w:szCs w:val="24"/>
        </w:rPr>
        <w:t>م</w:t>
      </w:r>
      <w:r>
        <w:rPr>
          <w:spacing w:val="-1"/>
          <w:sz w:val="24"/>
          <w:szCs w:val="24"/>
        </w:rPr>
        <w:t xml:space="preserve"> ث</w:t>
      </w:r>
      <w:r>
        <w:rPr>
          <w:w w:val="64"/>
          <w:sz w:val="24"/>
          <w:szCs w:val="24"/>
        </w:rPr>
        <w:t>حابلا</w:t>
      </w:r>
      <w:r>
        <w:rPr>
          <w:sz w:val="24"/>
          <w:szCs w:val="24"/>
        </w:rPr>
        <w:t xml:space="preserve"> م</w:t>
      </w:r>
      <w:r>
        <w:rPr>
          <w:spacing w:val="1"/>
          <w:sz w:val="24"/>
          <w:szCs w:val="24"/>
        </w:rPr>
        <w:t>د</w:t>
      </w:r>
      <w:r>
        <w:rPr>
          <w:w w:val="60"/>
          <w:sz w:val="24"/>
          <w:szCs w:val="24"/>
        </w:rPr>
        <w:t>خ</w:t>
      </w:r>
      <w:r>
        <w:rPr>
          <w:spacing w:val="-1"/>
          <w:w w:val="60"/>
          <w:sz w:val="24"/>
          <w:szCs w:val="24"/>
        </w:rPr>
        <w:t>ت</w:t>
      </w:r>
      <w:r>
        <w:rPr>
          <w:spacing w:val="2"/>
          <w:w w:val="64"/>
          <w:sz w:val="24"/>
          <w:szCs w:val="24"/>
        </w:rPr>
        <w:t>س</w:t>
      </w:r>
      <w:r>
        <w:rPr>
          <w:sz w:val="24"/>
          <w:szCs w:val="24"/>
        </w:rPr>
        <w:t xml:space="preserve">ا </w:t>
      </w:r>
      <w:r>
        <w:rPr>
          <w:w w:val="82"/>
          <w:sz w:val="24"/>
          <w:szCs w:val="24"/>
        </w:rPr>
        <w:t>تا</w:t>
      </w:r>
      <w:r>
        <w:rPr>
          <w:spacing w:val="-1"/>
          <w:w w:val="82"/>
          <w:sz w:val="24"/>
          <w:szCs w:val="24"/>
        </w:rPr>
        <w:t>ن</w:t>
      </w:r>
      <w:r>
        <w:rPr>
          <w:w w:val="46"/>
          <w:sz w:val="24"/>
          <w:szCs w:val="24"/>
        </w:rPr>
        <w:t>اي</w:t>
      </w:r>
      <w:r>
        <w:rPr>
          <w:spacing w:val="-2"/>
          <w:w w:val="46"/>
          <w:sz w:val="24"/>
          <w:szCs w:val="24"/>
        </w:rPr>
        <w:t>ب</w:t>
      </w:r>
      <w:r>
        <w:rPr>
          <w:w w:val="58"/>
          <w:sz w:val="24"/>
          <w:szCs w:val="24"/>
        </w:rPr>
        <w:t>لا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w w:val="132"/>
          <w:sz w:val="24"/>
          <w:szCs w:val="24"/>
        </w:rPr>
        <w:t>ة</w:t>
      </w:r>
      <w:r>
        <w:rPr>
          <w:w w:val="82"/>
          <w:sz w:val="24"/>
          <w:szCs w:val="24"/>
        </w:rPr>
        <w:t>حص</w:t>
      </w:r>
      <w:r>
        <w:rPr>
          <w:spacing w:val="1"/>
          <w:sz w:val="24"/>
          <w:szCs w:val="24"/>
        </w:rPr>
        <w:t xml:space="preserve"> ن</w:t>
      </w:r>
      <w:r>
        <w:rPr>
          <w:sz w:val="24"/>
          <w:szCs w:val="24"/>
        </w:rPr>
        <w:t>م</w:t>
      </w:r>
      <w:r>
        <w:rPr>
          <w:spacing w:val="12"/>
          <w:sz w:val="24"/>
          <w:szCs w:val="24"/>
        </w:rPr>
        <w:t xml:space="preserve"> </w:t>
      </w:r>
      <w:r>
        <w:rPr>
          <w:w w:val="63"/>
          <w:sz w:val="24"/>
          <w:szCs w:val="24"/>
        </w:rPr>
        <w:t>ق</w:t>
      </w:r>
      <w:r>
        <w:rPr>
          <w:spacing w:val="-1"/>
          <w:w w:val="63"/>
          <w:sz w:val="24"/>
          <w:szCs w:val="24"/>
        </w:rPr>
        <w:t>ق</w:t>
      </w:r>
      <w:r>
        <w:rPr>
          <w:w w:val="63"/>
          <w:sz w:val="24"/>
          <w:szCs w:val="24"/>
        </w:rPr>
        <w:t>ح</w:t>
      </w:r>
      <w:r>
        <w:rPr>
          <w:spacing w:val="-1"/>
          <w:w w:val="63"/>
          <w:sz w:val="24"/>
          <w:szCs w:val="24"/>
        </w:rPr>
        <w:t>ت</w:t>
      </w:r>
      <w:r>
        <w:rPr>
          <w:w w:val="63"/>
          <w:sz w:val="24"/>
          <w:szCs w:val="24"/>
        </w:rPr>
        <w:t>لا</w:t>
      </w:r>
      <w:r>
        <w:rPr>
          <w:spacing w:val="30"/>
          <w:w w:val="63"/>
          <w:sz w:val="24"/>
          <w:szCs w:val="24"/>
        </w:rPr>
        <w:t xml:space="preserve"> </w:t>
      </w:r>
      <w:r>
        <w:rPr>
          <w:spacing w:val="-1"/>
          <w:w w:val="63"/>
          <w:sz w:val="24"/>
          <w:szCs w:val="24"/>
        </w:rPr>
        <w:t>ء</w:t>
      </w:r>
      <w:r>
        <w:rPr>
          <w:w w:val="49"/>
          <w:sz w:val="24"/>
          <w:szCs w:val="24"/>
        </w:rPr>
        <w:t>ان</w:t>
      </w:r>
      <w:r>
        <w:rPr>
          <w:spacing w:val="-2"/>
          <w:w w:val="49"/>
          <w:sz w:val="24"/>
          <w:szCs w:val="24"/>
        </w:rPr>
        <w:t>ث</w:t>
      </w:r>
      <w:r>
        <w:rPr>
          <w:sz w:val="24"/>
          <w:szCs w:val="24"/>
        </w:rPr>
        <w:t xml:space="preserve">أ </w:t>
      </w:r>
      <w:r>
        <w:rPr>
          <w:spacing w:val="1"/>
          <w:w w:val="132"/>
          <w:sz w:val="24"/>
          <w:szCs w:val="24"/>
        </w:rPr>
        <w:t>ة</w:t>
      </w:r>
      <w:r>
        <w:rPr>
          <w:spacing w:val="-1"/>
          <w:w w:val="38"/>
          <w:sz w:val="24"/>
          <w:szCs w:val="24"/>
        </w:rPr>
        <w:t>ي</w:t>
      </w:r>
      <w:r>
        <w:rPr>
          <w:spacing w:val="-1"/>
          <w:w w:val="116"/>
          <w:sz w:val="24"/>
          <w:szCs w:val="24"/>
        </w:rPr>
        <w:t>م</w:t>
      </w:r>
      <w:r>
        <w:rPr>
          <w:w w:val="84"/>
          <w:sz w:val="24"/>
          <w:szCs w:val="24"/>
        </w:rPr>
        <w:t>لا</w:t>
      </w:r>
      <w:r>
        <w:rPr>
          <w:w w:val="64"/>
          <w:sz w:val="24"/>
          <w:szCs w:val="24"/>
        </w:rPr>
        <w:t>س</w:t>
      </w:r>
      <w:r>
        <w:rPr>
          <w:w w:val="76"/>
          <w:sz w:val="24"/>
          <w:szCs w:val="24"/>
        </w:rPr>
        <w:t>ل</w:t>
      </w:r>
      <w:r>
        <w:rPr>
          <w:spacing w:val="-3"/>
          <w:w w:val="76"/>
          <w:sz w:val="24"/>
          <w:szCs w:val="24"/>
        </w:rPr>
        <w:t>إ</w:t>
      </w:r>
      <w:r>
        <w:rPr>
          <w:sz w:val="24"/>
          <w:szCs w:val="24"/>
        </w:rPr>
        <w:t>ا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w w:val="132"/>
          <w:sz w:val="24"/>
          <w:szCs w:val="24"/>
        </w:rPr>
        <w:t>ة</w:t>
      </w:r>
      <w:r>
        <w:rPr>
          <w:spacing w:val="-1"/>
          <w:w w:val="38"/>
          <w:sz w:val="24"/>
          <w:szCs w:val="24"/>
        </w:rPr>
        <w:t>ي</w:t>
      </w:r>
      <w:r>
        <w:rPr>
          <w:spacing w:val="-2"/>
          <w:w w:val="40"/>
          <w:sz w:val="24"/>
          <w:szCs w:val="24"/>
        </w:rPr>
        <w:t>ل</w:t>
      </w:r>
      <w:r>
        <w:rPr>
          <w:w w:val="94"/>
          <w:sz w:val="24"/>
          <w:szCs w:val="24"/>
        </w:rPr>
        <w:t>خ</w:t>
      </w:r>
      <w:r>
        <w:rPr>
          <w:spacing w:val="1"/>
          <w:sz w:val="24"/>
          <w:szCs w:val="24"/>
        </w:rPr>
        <w:t>اد</w:t>
      </w:r>
      <w:r>
        <w:rPr>
          <w:spacing w:val="1"/>
          <w:w w:val="40"/>
          <w:sz w:val="24"/>
          <w:szCs w:val="24"/>
        </w:rPr>
        <w:t>ل</w:t>
      </w:r>
      <w:r>
        <w:rPr>
          <w:sz w:val="24"/>
          <w:szCs w:val="24"/>
        </w:rPr>
        <w:t>ا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سر</w:t>
      </w:r>
      <w:r>
        <w:rPr>
          <w:spacing w:val="1"/>
          <w:sz w:val="24"/>
          <w:szCs w:val="24"/>
        </w:rPr>
        <w:t>اد</w:t>
      </w:r>
      <w:r>
        <w:rPr>
          <w:spacing w:val="-1"/>
          <w:w w:val="116"/>
          <w:sz w:val="24"/>
          <w:szCs w:val="24"/>
        </w:rPr>
        <w:t>م</w:t>
      </w:r>
      <w:r>
        <w:rPr>
          <w:spacing w:val="1"/>
          <w:w w:val="40"/>
          <w:sz w:val="24"/>
          <w:szCs w:val="24"/>
        </w:rPr>
        <w:t>ل</w:t>
      </w:r>
      <w:r>
        <w:rPr>
          <w:sz w:val="24"/>
          <w:szCs w:val="24"/>
        </w:rPr>
        <w:t>ا</w:t>
      </w:r>
      <w:r>
        <w:rPr>
          <w:spacing w:val="2"/>
          <w:sz w:val="24"/>
          <w:szCs w:val="24"/>
        </w:rPr>
        <w:t xml:space="preserve"> </w:t>
      </w:r>
      <w:r>
        <w:rPr>
          <w:w w:val="92"/>
          <w:sz w:val="24"/>
          <w:szCs w:val="24"/>
        </w:rPr>
        <w:t>ي</w:t>
      </w:r>
      <w:r>
        <w:rPr>
          <w:w w:val="34"/>
          <w:sz w:val="24"/>
          <w:szCs w:val="24"/>
        </w:rPr>
        <w:t>ف</w:t>
      </w:r>
      <w:r>
        <w:rPr>
          <w:spacing w:val="1"/>
          <w:w w:val="34"/>
          <w:sz w:val="24"/>
          <w:szCs w:val="24"/>
        </w:rPr>
        <w:t xml:space="preserve"> </w:t>
      </w:r>
      <w:r>
        <w:rPr>
          <w:w w:val="34"/>
          <w:sz w:val="24"/>
          <w:szCs w:val="24"/>
        </w:rPr>
        <w:t>م</w:t>
      </w:r>
      <w:r>
        <w:rPr>
          <w:spacing w:val="-1"/>
          <w:w w:val="38"/>
          <w:sz w:val="24"/>
          <w:szCs w:val="24"/>
        </w:rPr>
        <w:t>ي</w:t>
      </w:r>
      <w:r>
        <w:rPr>
          <w:sz w:val="24"/>
          <w:szCs w:val="24"/>
        </w:rPr>
        <w:t>ر</w:t>
      </w:r>
      <w:r>
        <w:rPr>
          <w:spacing w:val="-1"/>
          <w:w w:val="65"/>
          <w:sz w:val="24"/>
          <w:szCs w:val="24"/>
        </w:rPr>
        <w:t>ك</w:t>
      </w:r>
      <w:r>
        <w:rPr>
          <w:spacing w:val="1"/>
          <w:w w:val="40"/>
          <w:sz w:val="24"/>
          <w:szCs w:val="24"/>
        </w:rPr>
        <w:t>ل</w:t>
      </w:r>
      <w:r>
        <w:rPr>
          <w:sz w:val="24"/>
          <w:szCs w:val="24"/>
        </w:rPr>
        <w:t>ا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نآ</w:t>
      </w:r>
      <w:r>
        <w:rPr>
          <w:sz w:val="24"/>
          <w:szCs w:val="24"/>
        </w:rPr>
        <w:t>ر</w:t>
      </w:r>
      <w:r>
        <w:rPr>
          <w:spacing w:val="-1"/>
          <w:w w:val="45"/>
          <w:sz w:val="24"/>
          <w:szCs w:val="24"/>
        </w:rPr>
        <w:t>ق</w:t>
      </w:r>
      <w:r>
        <w:rPr>
          <w:spacing w:val="1"/>
          <w:w w:val="40"/>
          <w:sz w:val="24"/>
          <w:szCs w:val="24"/>
        </w:rPr>
        <w:t>ل</w:t>
      </w:r>
      <w:r>
        <w:rPr>
          <w:sz w:val="24"/>
          <w:szCs w:val="24"/>
        </w:rPr>
        <w:t>ا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م</w:t>
      </w:r>
      <w:r>
        <w:rPr>
          <w:spacing w:val="1"/>
          <w:w w:val="40"/>
          <w:sz w:val="24"/>
          <w:szCs w:val="24"/>
        </w:rPr>
        <w:t>ل</w:t>
      </w:r>
      <w:r>
        <w:rPr>
          <w:spacing w:val="-1"/>
          <w:w w:val="72"/>
          <w:sz w:val="24"/>
          <w:szCs w:val="24"/>
        </w:rPr>
        <w:t>ع</w:t>
      </w:r>
      <w:r>
        <w:rPr>
          <w:w w:val="34"/>
          <w:sz w:val="24"/>
          <w:szCs w:val="24"/>
        </w:rPr>
        <w:t>ت</w:t>
      </w:r>
      <w:r>
        <w:rPr>
          <w:spacing w:val="2"/>
          <w:w w:val="34"/>
          <w:sz w:val="24"/>
          <w:szCs w:val="24"/>
        </w:rPr>
        <w:t xml:space="preserve"> </w:t>
      </w:r>
      <w:r>
        <w:rPr>
          <w:w w:val="34"/>
          <w:sz w:val="24"/>
          <w:szCs w:val="24"/>
        </w:rPr>
        <w:t>ق</w:t>
      </w:r>
      <w:r>
        <w:rPr>
          <w:spacing w:val="1"/>
          <w:w w:val="38"/>
          <w:sz w:val="24"/>
          <w:szCs w:val="24"/>
        </w:rPr>
        <w:t>ي</w:t>
      </w:r>
      <w:r>
        <w:rPr>
          <w:spacing w:val="-1"/>
          <w:w w:val="34"/>
          <w:sz w:val="24"/>
          <w:szCs w:val="24"/>
        </w:rPr>
        <w:t>ب</w:t>
      </w:r>
      <w:r>
        <w:rPr>
          <w:sz w:val="24"/>
          <w:szCs w:val="24"/>
        </w:rPr>
        <w:t>ط</w:t>
      </w:r>
      <w:r>
        <w:rPr>
          <w:w w:val="34"/>
          <w:sz w:val="24"/>
          <w:szCs w:val="24"/>
        </w:rPr>
        <w:t>ت</w:t>
      </w:r>
      <w:r>
        <w:rPr>
          <w:spacing w:val="2"/>
          <w:w w:val="34"/>
          <w:sz w:val="24"/>
          <w:szCs w:val="24"/>
        </w:rPr>
        <w:t xml:space="preserve"> </w:t>
      </w:r>
      <w:r>
        <w:rPr>
          <w:w w:val="89"/>
          <w:sz w:val="24"/>
          <w:szCs w:val="24"/>
        </w:rPr>
        <w:t>،ل</w:t>
      </w:r>
      <w:r>
        <w:rPr>
          <w:spacing w:val="-1"/>
          <w:w w:val="89"/>
          <w:sz w:val="24"/>
          <w:szCs w:val="24"/>
        </w:rPr>
        <w:t>ا</w:t>
      </w:r>
      <w:r>
        <w:rPr>
          <w:w w:val="89"/>
          <w:sz w:val="24"/>
          <w:szCs w:val="24"/>
        </w:rPr>
        <w:t>وأ</w:t>
      </w:r>
      <w:r>
        <w:rPr>
          <w:spacing w:val="12"/>
          <w:w w:val="89"/>
          <w:sz w:val="24"/>
          <w:szCs w:val="24"/>
        </w:rPr>
        <w:t xml:space="preserve"> </w:t>
      </w:r>
      <w:r>
        <w:rPr>
          <w:w w:val="89"/>
          <w:sz w:val="24"/>
          <w:szCs w:val="24"/>
        </w:rPr>
        <w:t>:</w:t>
      </w:r>
      <w:r>
        <w:rPr>
          <w:w w:val="92"/>
          <w:sz w:val="24"/>
          <w:szCs w:val="24"/>
        </w:rPr>
        <w:t>ي</w:t>
      </w:r>
      <w:r>
        <w:rPr>
          <w:spacing w:val="1"/>
          <w:w w:val="40"/>
          <w:sz w:val="24"/>
          <w:szCs w:val="24"/>
        </w:rPr>
        <w:t>ل</w:t>
      </w:r>
      <w:r>
        <w:rPr>
          <w:w w:val="38"/>
          <w:sz w:val="24"/>
          <w:szCs w:val="24"/>
        </w:rPr>
        <w:t>ي</w:t>
      </w:r>
      <w:r>
        <w:rPr>
          <w:spacing w:val="2"/>
          <w:w w:val="38"/>
          <w:sz w:val="24"/>
          <w:szCs w:val="24"/>
        </w:rPr>
        <w:t xml:space="preserve"> </w:t>
      </w:r>
      <w:r>
        <w:rPr>
          <w:sz w:val="24"/>
          <w:szCs w:val="24"/>
        </w:rPr>
        <w:t>ام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ج</w:t>
      </w:r>
      <w:r>
        <w:rPr>
          <w:spacing w:val="3"/>
          <w:w w:val="110"/>
          <w:sz w:val="24"/>
          <w:szCs w:val="24"/>
        </w:rPr>
        <w:t>ا</w:t>
      </w:r>
      <w:r>
        <w:rPr>
          <w:spacing w:val="-1"/>
          <w:w w:val="34"/>
          <w:sz w:val="24"/>
          <w:szCs w:val="24"/>
        </w:rPr>
        <w:t>ت</w:t>
      </w:r>
      <w:r>
        <w:rPr>
          <w:spacing w:val="1"/>
          <w:w w:val="46"/>
          <w:sz w:val="24"/>
          <w:szCs w:val="24"/>
        </w:rPr>
        <w:t>ن</w:t>
      </w:r>
      <w:r>
        <w:rPr>
          <w:spacing w:val="-1"/>
          <w:w w:val="34"/>
          <w:sz w:val="24"/>
          <w:szCs w:val="24"/>
        </w:rPr>
        <w:t>ت</w:t>
      </w:r>
      <w:r>
        <w:rPr>
          <w:w w:val="64"/>
          <w:sz w:val="24"/>
          <w:szCs w:val="24"/>
        </w:rPr>
        <w:t>س</w:t>
      </w:r>
      <w:r>
        <w:rPr>
          <w:sz w:val="24"/>
          <w:szCs w:val="24"/>
        </w:rPr>
        <w:t>ا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ن</w:t>
      </w:r>
      <w:r>
        <w:rPr>
          <w:spacing w:val="-1"/>
          <w:w w:val="65"/>
          <w:sz w:val="24"/>
          <w:szCs w:val="24"/>
        </w:rPr>
        <w:t>ك</w:t>
      </w:r>
      <w:r>
        <w:rPr>
          <w:spacing w:val="-1"/>
          <w:w w:val="116"/>
          <w:sz w:val="24"/>
          <w:szCs w:val="24"/>
        </w:rPr>
        <w:t>م</w:t>
      </w:r>
      <w:r>
        <w:rPr>
          <w:w w:val="38"/>
          <w:sz w:val="24"/>
          <w:szCs w:val="24"/>
        </w:rPr>
        <w:t xml:space="preserve">ي </w:t>
      </w:r>
      <w:r>
        <w:rPr>
          <w:spacing w:val="1"/>
          <w:w w:val="132"/>
          <w:sz w:val="24"/>
          <w:szCs w:val="24"/>
        </w:rPr>
        <w:t>ة</w:t>
      </w:r>
      <w:r>
        <w:rPr>
          <w:w w:val="64"/>
          <w:sz w:val="24"/>
          <w:szCs w:val="24"/>
        </w:rPr>
        <w:t>س</w:t>
      </w:r>
      <w:r>
        <w:rPr>
          <w:spacing w:val="1"/>
          <w:sz w:val="24"/>
          <w:szCs w:val="24"/>
        </w:rPr>
        <w:t>ا</w:t>
      </w:r>
      <w:r>
        <w:rPr>
          <w:sz w:val="24"/>
          <w:szCs w:val="24"/>
        </w:rPr>
        <w:t>ر</w:t>
      </w:r>
      <w:r>
        <w:rPr>
          <w:spacing w:val="1"/>
          <w:sz w:val="24"/>
          <w:szCs w:val="24"/>
        </w:rPr>
        <w:t>د</w:t>
      </w:r>
      <w:r>
        <w:rPr>
          <w:spacing w:val="1"/>
          <w:w w:val="40"/>
          <w:sz w:val="24"/>
          <w:szCs w:val="24"/>
        </w:rPr>
        <w:t>ل</w:t>
      </w:r>
      <w:r>
        <w:rPr>
          <w:sz w:val="24"/>
          <w:szCs w:val="24"/>
        </w:rPr>
        <w:t>ا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ه</w:t>
      </w:r>
      <w:r>
        <w:rPr>
          <w:spacing w:val="1"/>
          <w:sz w:val="24"/>
          <w:szCs w:val="24"/>
        </w:rPr>
        <w:t>ذ</w:t>
      </w:r>
      <w:r>
        <w:rPr>
          <w:w w:val="159"/>
          <w:sz w:val="24"/>
          <w:szCs w:val="24"/>
        </w:rPr>
        <w:t>ه</w:t>
      </w:r>
      <w:r>
        <w:rPr>
          <w:spacing w:val="1"/>
          <w:w w:val="159"/>
          <w:sz w:val="24"/>
          <w:szCs w:val="24"/>
        </w:rPr>
        <w:t xml:space="preserve"> </w:t>
      </w:r>
      <w:r>
        <w:rPr>
          <w:spacing w:val="1"/>
          <w:w w:val="93"/>
          <w:sz w:val="24"/>
          <w:szCs w:val="24"/>
        </w:rPr>
        <w:t>ج</w:t>
      </w:r>
      <w:r>
        <w:rPr>
          <w:spacing w:val="1"/>
          <w:w w:val="38"/>
          <w:sz w:val="24"/>
          <w:szCs w:val="24"/>
        </w:rPr>
        <w:t>ئ</w:t>
      </w:r>
      <w:r>
        <w:rPr>
          <w:w w:val="110"/>
          <w:sz w:val="24"/>
          <w:szCs w:val="24"/>
        </w:rPr>
        <w:t>ا</w:t>
      </w:r>
      <w:r>
        <w:rPr>
          <w:spacing w:val="-1"/>
          <w:w w:val="34"/>
          <w:sz w:val="24"/>
          <w:szCs w:val="24"/>
        </w:rPr>
        <w:t>ت</w:t>
      </w:r>
      <w:r>
        <w:rPr>
          <w:w w:val="46"/>
          <w:sz w:val="24"/>
          <w:szCs w:val="24"/>
        </w:rPr>
        <w:t xml:space="preserve">ن </w:t>
      </w:r>
      <w:r>
        <w:rPr>
          <w:spacing w:val="1"/>
          <w:w w:val="46"/>
          <w:sz w:val="24"/>
          <w:szCs w:val="24"/>
        </w:rPr>
        <w:t>ن</w:t>
      </w:r>
      <w:r>
        <w:rPr>
          <w:w w:val="116"/>
          <w:sz w:val="24"/>
          <w:szCs w:val="24"/>
        </w:rPr>
        <w:t xml:space="preserve">م </w:t>
      </w:r>
      <w:r>
        <w:rPr>
          <w:w w:val="67"/>
          <w:sz w:val="24"/>
          <w:szCs w:val="24"/>
        </w:rPr>
        <w:t>ظ</w:t>
      </w:r>
      <w:r>
        <w:rPr>
          <w:spacing w:val="1"/>
          <w:w w:val="67"/>
          <w:sz w:val="24"/>
          <w:szCs w:val="24"/>
        </w:rPr>
        <w:t>ي</w:t>
      </w:r>
      <w:r>
        <w:rPr>
          <w:spacing w:val="-1"/>
          <w:w w:val="33"/>
          <w:sz w:val="24"/>
          <w:szCs w:val="24"/>
        </w:rPr>
        <w:t>ف</w:t>
      </w:r>
      <w:r>
        <w:rPr>
          <w:w w:val="60"/>
          <w:sz w:val="24"/>
          <w:szCs w:val="24"/>
        </w:rPr>
        <w:t>حت</w:t>
      </w:r>
      <w:r>
        <w:rPr>
          <w:spacing w:val="-13"/>
          <w:sz w:val="24"/>
          <w:szCs w:val="24"/>
        </w:rPr>
        <w:t xml:space="preserve"> </w:t>
      </w:r>
      <w:r>
        <w:rPr>
          <w:w w:val="64"/>
          <w:sz w:val="24"/>
          <w:szCs w:val="24"/>
        </w:rPr>
        <w:t>م</w:t>
      </w:r>
      <w:r>
        <w:rPr>
          <w:spacing w:val="1"/>
          <w:w w:val="64"/>
          <w:sz w:val="24"/>
          <w:szCs w:val="24"/>
        </w:rPr>
        <w:t>ل</w:t>
      </w:r>
      <w:r>
        <w:rPr>
          <w:spacing w:val="-1"/>
          <w:w w:val="72"/>
          <w:sz w:val="24"/>
          <w:szCs w:val="24"/>
        </w:rPr>
        <w:t>ع</w:t>
      </w:r>
      <w:r>
        <w:rPr>
          <w:w w:val="34"/>
          <w:sz w:val="24"/>
          <w:szCs w:val="24"/>
        </w:rPr>
        <w:t>ت</w:t>
      </w:r>
      <w:r>
        <w:rPr>
          <w:spacing w:val="-8"/>
          <w:sz w:val="24"/>
          <w:szCs w:val="24"/>
        </w:rPr>
        <w:t xml:space="preserve"> </w:t>
      </w:r>
      <w:r>
        <w:rPr>
          <w:w w:val="67"/>
          <w:sz w:val="24"/>
          <w:szCs w:val="24"/>
        </w:rPr>
        <w:t>ق</w:t>
      </w:r>
      <w:r>
        <w:rPr>
          <w:spacing w:val="-1"/>
          <w:w w:val="67"/>
          <w:sz w:val="24"/>
          <w:szCs w:val="24"/>
        </w:rPr>
        <w:t>ي</w:t>
      </w:r>
      <w:r>
        <w:rPr>
          <w:spacing w:val="1"/>
          <w:w w:val="34"/>
          <w:sz w:val="24"/>
          <w:szCs w:val="24"/>
        </w:rPr>
        <w:t>ب</w:t>
      </w:r>
      <w:r>
        <w:rPr>
          <w:w w:val="63"/>
          <w:sz w:val="24"/>
          <w:szCs w:val="24"/>
        </w:rPr>
        <w:t>طت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w w:val="132"/>
          <w:sz w:val="24"/>
          <w:szCs w:val="24"/>
        </w:rPr>
        <w:t>ة</w:t>
      </w:r>
      <w:r>
        <w:rPr>
          <w:spacing w:val="-1"/>
          <w:w w:val="38"/>
          <w:sz w:val="24"/>
          <w:szCs w:val="24"/>
        </w:rPr>
        <w:t>ي</w:t>
      </w:r>
      <w:r>
        <w:rPr>
          <w:w w:val="81"/>
          <w:sz w:val="24"/>
          <w:szCs w:val="24"/>
        </w:rPr>
        <w:t>لمع</w:t>
      </w:r>
      <w:r>
        <w:rPr>
          <w:spacing w:val="-9"/>
          <w:sz w:val="24"/>
          <w:szCs w:val="24"/>
        </w:rPr>
        <w:t xml:space="preserve"> </w:t>
      </w:r>
      <w:r>
        <w:rPr>
          <w:w w:val="46"/>
          <w:sz w:val="24"/>
          <w:szCs w:val="24"/>
        </w:rPr>
        <w:t>متت</w:t>
      </w:r>
      <w:r>
        <w:rPr>
          <w:spacing w:val="21"/>
          <w:w w:val="46"/>
          <w:sz w:val="24"/>
          <w:szCs w:val="24"/>
        </w:rPr>
        <w:t xml:space="preserve"> </w:t>
      </w:r>
      <w:r>
        <w:rPr>
          <w:w w:val="46"/>
          <w:sz w:val="24"/>
          <w:szCs w:val="24"/>
        </w:rPr>
        <w:t>.</w:t>
      </w:r>
      <w:r>
        <w:rPr>
          <w:spacing w:val="1"/>
          <w:w w:val="46"/>
          <w:sz w:val="24"/>
          <w:szCs w:val="24"/>
        </w:rPr>
        <w:t>ن</w:t>
      </w:r>
      <w:r>
        <w:rPr>
          <w:spacing w:val="-1"/>
          <w:w w:val="38"/>
          <w:sz w:val="24"/>
          <w:szCs w:val="24"/>
        </w:rPr>
        <w:t>ي</w:t>
      </w:r>
      <w:r>
        <w:rPr>
          <w:spacing w:val="-1"/>
          <w:w w:val="116"/>
          <w:sz w:val="24"/>
          <w:szCs w:val="24"/>
        </w:rPr>
        <w:t>م</w:t>
      </w:r>
      <w:r>
        <w:rPr>
          <w:spacing w:val="1"/>
          <w:w w:val="38"/>
          <w:sz w:val="24"/>
          <w:szCs w:val="24"/>
        </w:rPr>
        <w:t>ي</w:t>
      </w:r>
      <w:r>
        <w:rPr>
          <w:spacing w:val="-1"/>
          <w:w w:val="45"/>
          <w:sz w:val="24"/>
          <w:szCs w:val="24"/>
        </w:rPr>
        <w:t>ق</w:t>
      </w:r>
      <w:r>
        <w:rPr>
          <w:spacing w:val="-1"/>
          <w:w w:val="116"/>
          <w:sz w:val="24"/>
          <w:szCs w:val="24"/>
        </w:rPr>
        <w:t>م</w:t>
      </w:r>
      <w:r>
        <w:rPr>
          <w:w w:val="58"/>
          <w:sz w:val="24"/>
          <w:szCs w:val="24"/>
        </w:rPr>
        <w:t>لا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ب</w:t>
      </w:r>
      <w:r>
        <w:rPr>
          <w:w w:val="91"/>
          <w:sz w:val="24"/>
          <w:szCs w:val="24"/>
        </w:rPr>
        <w:t>لا</w:t>
      </w:r>
      <w:r>
        <w:rPr>
          <w:spacing w:val="-1"/>
          <w:w w:val="91"/>
          <w:sz w:val="24"/>
          <w:szCs w:val="24"/>
        </w:rPr>
        <w:t>ط</w:t>
      </w:r>
      <w:r>
        <w:rPr>
          <w:w w:val="58"/>
          <w:sz w:val="24"/>
          <w:szCs w:val="24"/>
        </w:rPr>
        <w:t>لا</w:t>
      </w:r>
      <w:r>
        <w:rPr>
          <w:spacing w:val="-8"/>
          <w:sz w:val="24"/>
          <w:szCs w:val="24"/>
        </w:rPr>
        <w:t xml:space="preserve"> </w:t>
      </w:r>
      <w:r>
        <w:rPr>
          <w:w w:val="58"/>
          <w:sz w:val="24"/>
          <w:szCs w:val="24"/>
        </w:rPr>
        <w:t>ع</w:t>
      </w:r>
      <w:r>
        <w:rPr>
          <w:spacing w:val="-1"/>
          <w:w w:val="58"/>
          <w:sz w:val="24"/>
          <w:szCs w:val="24"/>
        </w:rPr>
        <w:t>ي</w:t>
      </w:r>
      <w:r>
        <w:rPr>
          <w:spacing w:val="1"/>
          <w:w w:val="116"/>
          <w:sz w:val="24"/>
          <w:szCs w:val="24"/>
        </w:rPr>
        <w:t>م</w:t>
      </w:r>
      <w:r>
        <w:rPr>
          <w:w w:val="94"/>
          <w:sz w:val="24"/>
          <w:szCs w:val="24"/>
        </w:rPr>
        <w:t>ج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w w:val="132"/>
          <w:sz w:val="24"/>
          <w:szCs w:val="24"/>
        </w:rPr>
        <w:t>ة</w:t>
      </w:r>
      <w:r>
        <w:rPr>
          <w:spacing w:val="-1"/>
          <w:w w:val="116"/>
          <w:sz w:val="24"/>
          <w:szCs w:val="24"/>
        </w:rPr>
        <w:t>م</w:t>
      </w:r>
      <w:r>
        <w:rPr>
          <w:w w:val="67"/>
          <w:sz w:val="24"/>
          <w:szCs w:val="24"/>
        </w:rPr>
        <w:t>رات</w:t>
      </w:r>
      <w:r>
        <w:rPr>
          <w:spacing w:val="-1"/>
          <w:w w:val="67"/>
          <w:sz w:val="24"/>
          <w:szCs w:val="24"/>
        </w:rPr>
        <w:t>ك</w:t>
      </w:r>
      <w:r>
        <w:rPr>
          <w:spacing w:val="-1"/>
          <w:w w:val="116"/>
          <w:sz w:val="24"/>
          <w:szCs w:val="24"/>
        </w:rPr>
        <w:t>م</w:t>
      </w:r>
      <w:r>
        <w:rPr>
          <w:w w:val="58"/>
          <w:sz w:val="24"/>
          <w:szCs w:val="24"/>
        </w:rPr>
        <w:t>لا</w:t>
      </w:r>
      <w:r>
        <w:rPr>
          <w:spacing w:val="-8"/>
          <w:sz w:val="24"/>
          <w:szCs w:val="24"/>
        </w:rPr>
        <w:t xml:space="preserve"> </w:t>
      </w:r>
      <w:r>
        <w:rPr>
          <w:w w:val="55"/>
          <w:sz w:val="24"/>
          <w:szCs w:val="24"/>
        </w:rPr>
        <w:t>ع</w:t>
      </w:r>
      <w:r>
        <w:rPr>
          <w:spacing w:val="-1"/>
          <w:w w:val="55"/>
          <w:sz w:val="24"/>
          <w:szCs w:val="24"/>
        </w:rPr>
        <w:t>ب</w:t>
      </w:r>
      <w:r>
        <w:rPr>
          <w:spacing w:val="1"/>
          <w:w w:val="34"/>
          <w:sz w:val="24"/>
          <w:szCs w:val="24"/>
        </w:rPr>
        <w:t>ت</w:t>
      </w:r>
      <w:r>
        <w:rPr>
          <w:w w:val="38"/>
          <w:sz w:val="24"/>
          <w:szCs w:val="24"/>
        </w:rPr>
        <w:t>ي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ن</w:t>
      </w:r>
      <w:r>
        <w:rPr>
          <w:sz w:val="24"/>
          <w:szCs w:val="24"/>
        </w:rPr>
        <w:t>أ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ب</w:t>
      </w:r>
      <w:r>
        <w:rPr>
          <w:w w:val="64"/>
          <w:sz w:val="24"/>
          <w:szCs w:val="24"/>
        </w:rPr>
        <w:t>ج</w:t>
      </w:r>
      <w:r>
        <w:rPr>
          <w:spacing w:val="3"/>
          <w:w w:val="64"/>
          <w:sz w:val="24"/>
          <w:szCs w:val="24"/>
        </w:rPr>
        <w:t>ي</w:t>
      </w:r>
      <w:r>
        <w:rPr>
          <w:spacing w:val="2"/>
          <w:sz w:val="24"/>
          <w:szCs w:val="24"/>
        </w:rPr>
        <w:t>ز</w:t>
      </w:r>
      <w:r>
        <w:rPr>
          <w:w w:val="51"/>
          <w:sz w:val="24"/>
          <w:szCs w:val="24"/>
        </w:rPr>
        <w:t>اب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ن</w:t>
      </w:r>
      <w:r>
        <w:rPr>
          <w:w w:val="34"/>
          <w:sz w:val="24"/>
          <w:szCs w:val="24"/>
        </w:rPr>
        <w:t>ب</w:t>
      </w:r>
      <w:r>
        <w:rPr>
          <w:spacing w:val="-13"/>
          <w:sz w:val="24"/>
          <w:szCs w:val="24"/>
        </w:rPr>
        <w:t xml:space="preserve"> </w:t>
      </w:r>
      <w:r>
        <w:rPr>
          <w:w w:val="82"/>
          <w:sz w:val="24"/>
          <w:szCs w:val="24"/>
        </w:rPr>
        <w:t>ي</w:t>
      </w:r>
      <w:r>
        <w:rPr>
          <w:spacing w:val="2"/>
          <w:w w:val="82"/>
          <w:sz w:val="24"/>
          <w:szCs w:val="24"/>
        </w:rPr>
        <w:t>م</w:t>
      </w:r>
      <w:r>
        <w:rPr>
          <w:w w:val="82"/>
          <w:sz w:val="24"/>
          <w:szCs w:val="24"/>
        </w:rPr>
        <w:t>لاسل</w:t>
      </w:r>
      <w:r>
        <w:rPr>
          <w:spacing w:val="-1"/>
          <w:w w:val="82"/>
          <w:sz w:val="24"/>
          <w:szCs w:val="24"/>
        </w:rPr>
        <w:t>ا</w:t>
      </w:r>
      <w:r>
        <w:rPr>
          <w:w w:val="82"/>
          <w:sz w:val="24"/>
          <w:szCs w:val="24"/>
        </w:rPr>
        <w:t>ا</w:t>
      </w:r>
      <w:r>
        <w:rPr>
          <w:spacing w:val="8"/>
          <w:w w:val="82"/>
          <w:sz w:val="24"/>
          <w:szCs w:val="24"/>
        </w:rPr>
        <w:t xml:space="preserve"> </w:t>
      </w:r>
      <w:r>
        <w:rPr>
          <w:w w:val="92"/>
          <w:sz w:val="24"/>
          <w:szCs w:val="24"/>
        </w:rPr>
        <w:t>زكر</w:t>
      </w:r>
      <w:r>
        <w:rPr>
          <w:spacing w:val="-1"/>
          <w:w w:val="92"/>
          <w:sz w:val="24"/>
          <w:szCs w:val="24"/>
        </w:rPr>
        <w:t>م</w:t>
      </w:r>
      <w:r>
        <w:rPr>
          <w:w w:val="58"/>
          <w:sz w:val="24"/>
          <w:szCs w:val="24"/>
        </w:rPr>
        <w:t>لا</w:t>
      </w:r>
      <w:r>
        <w:rPr>
          <w:spacing w:val="-9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>.</w:t>
      </w:r>
      <w:r>
        <w:rPr>
          <w:spacing w:val="1"/>
          <w:w w:val="117"/>
          <w:sz w:val="24"/>
          <w:szCs w:val="24"/>
        </w:rPr>
        <w:t>ة</w:t>
      </w:r>
      <w:r>
        <w:rPr>
          <w:spacing w:val="-1"/>
          <w:w w:val="38"/>
          <w:sz w:val="24"/>
          <w:szCs w:val="24"/>
        </w:rPr>
        <w:t>ي</w:t>
      </w:r>
      <w:r>
        <w:rPr>
          <w:spacing w:val="-1"/>
          <w:w w:val="34"/>
          <w:sz w:val="24"/>
          <w:szCs w:val="24"/>
        </w:rPr>
        <w:t>ب</w:t>
      </w:r>
      <w:r>
        <w:rPr>
          <w:w w:val="91"/>
          <w:sz w:val="24"/>
          <w:szCs w:val="24"/>
        </w:rPr>
        <w:t>لا</w:t>
      </w:r>
      <w:r>
        <w:rPr>
          <w:spacing w:val="-1"/>
          <w:w w:val="91"/>
          <w:sz w:val="24"/>
          <w:szCs w:val="24"/>
        </w:rPr>
        <w:t>ط</w:t>
      </w:r>
      <w:r>
        <w:rPr>
          <w:w w:val="58"/>
          <w:sz w:val="24"/>
          <w:szCs w:val="24"/>
        </w:rPr>
        <w:t xml:space="preserve">لا </w:t>
      </w:r>
      <w:r>
        <w:rPr>
          <w:w w:val="83"/>
          <w:sz w:val="24"/>
          <w:szCs w:val="24"/>
        </w:rPr>
        <w:t>يملا</w:t>
      </w:r>
      <w:r>
        <w:rPr>
          <w:spacing w:val="-1"/>
          <w:w w:val="83"/>
          <w:sz w:val="24"/>
          <w:szCs w:val="24"/>
        </w:rPr>
        <w:t>س</w:t>
      </w:r>
      <w:r>
        <w:rPr>
          <w:w w:val="83"/>
          <w:sz w:val="24"/>
          <w:szCs w:val="24"/>
        </w:rPr>
        <w:t>ل</w:t>
      </w:r>
      <w:r>
        <w:rPr>
          <w:spacing w:val="1"/>
          <w:w w:val="83"/>
          <w:sz w:val="24"/>
          <w:szCs w:val="24"/>
        </w:rPr>
        <w:t>ا</w:t>
      </w:r>
      <w:r>
        <w:rPr>
          <w:w w:val="83"/>
          <w:sz w:val="24"/>
          <w:szCs w:val="24"/>
        </w:rPr>
        <w:t>ا</w:t>
      </w:r>
      <w:r>
        <w:rPr>
          <w:spacing w:val="14"/>
          <w:w w:val="83"/>
          <w:sz w:val="24"/>
          <w:szCs w:val="24"/>
        </w:rPr>
        <w:t xml:space="preserve"> </w:t>
      </w:r>
      <w:r>
        <w:rPr>
          <w:w w:val="92"/>
          <w:sz w:val="24"/>
          <w:szCs w:val="24"/>
        </w:rPr>
        <w:t>زكر</w:t>
      </w:r>
      <w:r>
        <w:rPr>
          <w:spacing w:val="-1"/>
          <w:w w:val="92"/>
          <w:sz w:val="24"/>
          <w:szCs w:val="24"/>
        </w:rPr>
        <w:t>م</w:t>
      </w:r>
      <w:r>
        <w:rPr>
          <w:w w:val="58"/>
          <w:sz w:val="24"/>
          <w:szCs w:val="24"/>
        </w:rPr>
        <w:t>لا</w:t>
      </w:r>
      <w:r>
        <w:rPr>
          <w:spacing w:val="3"/>
          <w:w w:val="58"/>
          <w:sz w:val="24"/>
          <w:szCs w:val="24"/>
        </w:rPr>
        <w:t xml:space="preserve"> </w:t>
      </w:r>
      <w:r>
        <w:rPr>
          <w:spacing w:val="-1"/>
          <w:w w:val="58"/>
          <w:sz w:val="24"/>
          <w:szCs w:val="24"/>
        </w:rPr>
        <w:t>ب</w:t>
      </w:r>
      <w:r>
        <w:rPr>
          <w:spacing w:val="1"/>
          <w:w w:val="40"/>
          <w:sz w:val="24"/>
          <w:szCs w:val="24"/>
        </w:rPr>
        <w:t>ل</w:t>
      </w:r>
      <w:r>
        <w:rPr>
          <w:w w:val="110"/>
          <w:sz w:val="24"/>
          <w:szCs w:val="24"/>
        </w:rPr>
        <w:t>ا</w:t>
      </w:r>
      <w:r>
        <w:rPr>
          <w:sz w:val="24"/>
          <w:szCs w:val="24"/>
        </w:rPr>
        <w:t>ط</w:t>
      </w:r>
      <w:r>
        <w:rPr>
          <w:spacing w:val="1"/>
          <w:w w:val="40"/>
          <w:sz w:val="24"/>
          <w:szCs w:val="24"/>
        </w:rPr>
        <w:t>ل</w:t>
      </w:r>
      <w:r>
        <w:rPr>
          <w:w w:val="40"/>
          <w:sz w:val="24"/>
          <w:szCs w:val="24"/>
        </w:rPr>
        <w:t>ل</w:t>
      </w:r>
      <w:r>
        <w:rPr>
          <w:spacing w:val="2"/>
          <w:w w:val="40"/>
          <w:sz w:val="24"/>
          <w:szCs w:val="24"/>
        </w:rPr>
        <w:t xml:space="preserve"> </w:t>
      </w:r>
      <w:r>
        <w:rPr>
          <w:spacing w:val="1"/>
          <w:w w:val="132"/>
          <w:sz w:val="24"/>
          <w:szCs w:val="24"/>
        </w:rPr>
        <w:t>ة</w:t>
      </w:r>
      <w:r>
        <w:rPr>
          <w:spacing w:val="-1"/>
          <w:w w:val="38"/>
          <w:sz w:val="24"/>
          <w:szCs w:val="24"/>
        </w:rPr>
        <w:t>ي</w:t>
      </w:r>
      <w:r>
        <w:rPr>
          <w:spacing w:val="-1"/>
          <w:w w:val="116"/>
          <w:sz w:val="24"/>
          <w:szCs w:val="24"/>
        </w:rPr>
        <w:t>م</w:t>
      </w:r>
      <w:r>
        <w:rPr>
          <w:w w:val="84"/>
          <w:sz w:val="24"/>
          <w:szCs w:val="24"/>
        </w:rPr>
        <w:t>لا</w:t>
      </w:r>
      <w:r>
        <w:rPr>
          <w:w w:val="64"/>
          <w:sz w:val="24"/>
          <w:szCs w:val="24"/>
        </w:rPr>
        <w:t>س</w:t>
      </w:r>
      <w:r>
        <w:rPr>
          <w:w w:val="76"/>
          <w:sz w:val="24"/>
          <w:szCs w:val="24"/>
        </w:rPr>
        <w:t>ل</w:t>
      </w:r>
      <w:r>
        <w:rPr>
          <w:spacing w:val="-1"/>
          <w:w w:val="76"/>
          <w:sz w:val="24"/>
          <w:szCs w:val="24"/>
        </w:rPr>
        <w:t>إ</w:t>
      </w:r>
      <w:r>
        <w:rPr>
          <w:sz w:val="24"/>
          <w:szCs w:val="24"/>
        </w:rPr>
        <w:t>ا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w w:val="132"/>
          <w:sz w:val="24"/>
          <w:szCs w:val="24"/>
        </w:rPr>
        <w:t>ة</w:t>
      </w:r>
      <w:r>
        <w:rPr>
          <w:spacing w:val="-1"/>
          <w:w w:val="38"/>
          <w:sz w:val="24"/>
          <w:szCs w:val="24"/>
        </w:rPr>
        <w:t>ي</w:t>
      </w:r>
      <w:r>
        <w:rPr>
          <w:spacing w:val="1"/>
          <w:w w:val="40"/>
          <w:sz w:val="24"/>
          <w:szCs w:val="24"/>
        </w:rPr>
        <w:t>ل</w:t>
      </w:r>
      <w:r>
        <w:rPr>
          <w:w w:val="94"/>
          <w:sz w:val="24"/>
          <w:szCs w:val="24"/>
        </w:rPr>
        <w:t>خ</w:t>
      </w:r>
      <w:r>
        <w:rPr>
          <w:spacing w:val="-2"/>
          <w:sz w:val="24"/>
          <w:szCs w:val="24"/>
        </w:rPr>
        <w:t>ا</w:t>
      </w:r>
      <w:r>
        <w:rPr>
          <w:spacing w:val="1"/>
          <w:sz w:val="24"/>
          <w:szCs w:val="24"/>
        </w:rPr>
        <w:t>د</w:t>
      </w:r>
      <w:r>
        <w:rPr>
          <w:spacing w:val="1"/>
          <w:w w:val="40"/>
          <w:sz w:val="24"/>
          <w:szCs w:val="24"/>
        </w:rPr>
        <w:t>ل</w:t>
      </w:r>
      <w:r>
        <w:rPr>
          <w:sz w:val="24"/>
          <w:szCs w:val="24"/>
        </w:rPr>
        <w:t>ا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w w:val="132"/>
          <w:sz w:val="24"/>
          <w:szCs w:val="24"/>
        </w:rPr>
        <w:t>ة</w:t>
      </w:r>
      <w:r>
        <w:rPr>
          <w:w w:val="64"/>
          <w:sz w:val="24"/>
          <w:szCs w:val="24"/>
        </w:rPr>
        <w:t>س</w:t>
      </w:r>
      <w:r>
        <w:rPr>
          <w:sz w:val="24"/>
          <w:szCs w:val="24"/>
        </w:rPr>
        <w:t>ر</w:t>
      </w:r>
      <w:r>
        <w:rPr>
          <w:spacing w:val="1"/>
          <w:sz w:val="24"/>
          <w:szCs w:val="24"/>
        </w:rPr>
        <w:t>د</w:t>
      </w:r>
      <w:r>
        <w:rPr>
          <w:spacing w:val="-1"/>
          <w:w w:val="116"/>
          <w:sz w:val="24"/>
          <w:szCs w:val="24"/>
        </w:rPr>
        <w:t>م</w:t>
      </w:r>
      <w:r>
        <w:rPr>
          <w:spacing w:val="1"/>
          <w:w w:val="40"/>
          <w:sz w:val="24"/>
          <w:szCs w:val="24"/>
        </w:rPr>
        <w:t>ل</w:t>
      </w:r>
      <w:r>
        <w:rPr>
          <w:sz w:val="24"/>
          <w:szCs w:val="24"/>
        </w:rPr>
        <w:t>ا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ه</w:t>
      </w:r>
      <w:r>
        <w:rPr>
          <w:spacing w:val="1"/>
          <w:sz w:val="24"/>
          <w:szCs w:val="24"/>
        </w:rPr>
        <w:t>دد</w:t>
      </w:r>
      <w:r>
        <w:rPr>
          <w:w w:val="94"/>
          <w:sz w:val="24"/>
          <w:szCs w:val="24"/>
        </w:rPr>
        <w:t>ح</w:t>
      </w:r>
      <w:r>
        <w:rPr>
          <w:w w:val="34"/>
          <w:sz w:val="24"/>
          <w:szCs w:val="24"/>
        </w:rPr>
        <w:t>ت ي</w:t>
      </w:r>
      <w:r>
        <w:rPr>
          <w:spacing w:val="1"/>
          <w:w w:val="34"/>
          <w:sz w:val="24"/>
          <w:szCs w:val="24"/>
        </w:rPr>
        <w:t>ذ</w:t>
      </w:r>
      <w:r>
        <w:rPr>
          <w:spacing w:val="1"/>
          <w:w w:val="40"/>
          <w:sz w:val="24"/>
          <w:szCs w:val="24"/>
        </w:rPr>
        <w:t>ل</w:t>
      </w:r>
      <w:r>
        <w:rPr>
          <w:sz w:val="24"/>
          <w:szCs w:val="24"/>
        </w:rPr>
        <w:t>ا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ت</w:t>
      </w:r>
      <w:r>
        <w:rPr>
          <w:w w:val="46"/>
          <w:sz w:val="24"/>
          <w:szCs w:val="24"/>
        </w:rPr>
        <w:t>ق</w:t>
      </w:r>
      <w:r>
        <w:rPr>
          <w:sz w:val="24"/>
          <w:szCs w:val="24"/>
        </w:rPr>
        <w:t>و</w:t>
      </w:r>
      <w:r>
        <w:rPr>
          <w:spacing w:val="1"/>
          <w:w w:val="40"/>
          <w:sz w:val="24"/>
          <w:szCs w:val="24"/>
        </w:rPr>
        <w:t>ل</w:t>
      </w:r>
      <w:r>
        <w:rPr>
          <w:sz w:val="24"/>
          <w:szCs w:val="24"/>
        </w:rPr>
        <w:t>ا</w:t>
      </w:r>
      <w:r>
        <w:rPr>
          <w:spacing w:val="2"/>
          <w:sz w:val="24"/>
          <w:szCs w:val="24"/>
        </w:rPr>
        <w:t xml:space="preserve"> </w:t>
      </w:r>
      <w:r>
        <w:rPr>
          <w:w w:val="92"/>
          <w:sz w:val="24"/>
          <w:szCs w:val="24"/>
        </w:rPr>
        <w:t>ي</w:t>
      </w:r>
      <w:r>
        <w:rPr>
          <w:w w:val="34"/>
          <w:sz w:val="24"/>
          <w:szCs w:val="24"/>
        </w:rPr>
        <w:t>ف</w:t>
      </w:r>
      <w:r>
        <w:rPr>
          <w:spacing w:val="1"/>
          <w:w w:val="34"/>
          <w:sz w:val="24"/>
          <w:szCs w:val="24"/>
        </w:rPr>
        <w:t xml:space="preserve"> </w:t>
      </w:r>
      <w:r>
        <w:rPr>
          <w:w w:val="34"/>
          <w:sz w:val="24"/>
          <w:szCs w:val="24"/>
        </w:rPr>
        <w:t>فر</w:t>
      </w:r>
      <w:r>
        <w:rPr>
          <w:w w:val="64"/>
          <w:sz w:val="24"/>
          <w:szCs w:val="24"/>
        </w:rPr>
        <w:t>ش</w:t>
      </w:r>
      <w:r>
        <w:rPr>
          <w:spacing w:val="-1"/>
          <w:w w:val="116"/>
          <w:sz w:val="24"/>
          <w:szCs w:val="24"/>
        </w:rPr>
        <w:t>م</w:t>
      </w:r>
      <w:r>
        <w:rPr>
          <w:spacing w:val="1"/>
          <w:w w:val="40"/>
          <w:sz w:val="24"/>
          <w:szCs w:val="24"/>
        </w:rPr>
        <w:t>ل</w:t>
      </w:r>
      <w:r>
        <w:rPr>
          <w:sz w:val="24"/>
          <w:szCs w:val="24"/>
        </w:rPr>
        <w:t>ا</w:t>
      </w:r>
      <w:r>
        <w:rPr>
          <w:spacing w:val="2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عم</w:t>
      </w:r>
      <w:r>
        <w:rPr>
          <w:spacing w:val="3"/>
          <w:w w:val="95"/>
          <w:sz w:val="24"/>
          <w:szCs w:val="24"/>
        </w:rPr>
        <w:t xml:space="preserve"> </w:t>
      </w:r>
      <w:r>
        <w:rPr>
          <w:spacing w:val="1"/>
          <w:w w:val="132"/>
          <w:sz w:val="24"/>
          <w:szCs w:val="24"/>
        </w:rPr>
        <w:t>ه</w:t>
      </w:r>
      <w:r>
        <w:rPr>
          <w:w w:val="94"/>
          <w:sz w:val="24"/>
          <w:szCs w:val="24"/>
        </w:rPr>
        <w:t>ج</w:t>
      </w:r>
      <w:r>
        <w:rPr>
          <w:sz w:val="24"/>
          <w:szCs w:val="24"/>
        </w:rPr>
        <w:t>و</w:t>
      </w:r>
      <w:r>
        <w:rPr>
          <w:w w:val="40"/>
          <w:sz w:val="24"/>
          <w:szCs w:val="24"/>
        </w:rPr>
        <w:t>ل</w:t>
      </w:r>
      <w:r>
        <w:rPr>
          <w:spacing w:val="2"/>
          <w:w w:val="4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ا</w:t>
      </w:r>
      <w:r>
        <w:rPr>
          <w:spacing w:val="-1"/>
          <w:w w:val="139"/>
          <w:sz w:val="24"/>
          <w:szCs w:val="24"/>
        </w:rPr>
        <w:t>ه</w:t>
      </w:r>
      <w:r>
        <w:rPr>
          <w:w w:val="94"/>
          <w:sz w:val="24"/>
          <w:szCs w:val="24"/>
        </w:rPr>
        <w:t>ج</w:t>
      </w:r>
      <w:r>
        <w:rPr>
          <w:sz w:val="24"/>
          <w:szCs w:val="24"/>
        </w:rPr>
        <w:t xml:space="preserve">و </w:t>
      </w:r>
      <w:r>
        <w:rPr>
          <w:spacing w:val="1"/>
          <w:sz w:val="24"/>
          <w:szCs w:val="24"/>
        </w:rPr>
        <w:t>نآ</w:t>
      </w:r>
      <w:r>
        <w:rPr>
          <w:sz w:val="24"/>
          <w:szCs w:val="24"/>
        </w:rPr>
        <w:t>ر</w:t>
      </w:r>
      <w:r>
        <w:rPr>
          <w:spacing w:val="-1"/>
          <w:w w:val="45"/>
          <w:sz w:val="24"/>
          <w:szCs w:val="24"/>
        </w:rPr>
        <w:t>ق</w:t>
      </w:r>
      <w:r>
        <w:rPr>
          <w:spacing w:val="1"/>
          <w:w w:val="40"/>
          <w:sz w:val="24"/>
          <w:szCs w:val="24"/>
        </w:rPr>
        <w:t>ل</w:t>
      </w:r>
      <w:r>
        <w:rPr>
          <w:sz w:val="24"/>
          <w:szCs w:val="24"/>
        </w:rPr>
        <w:t xml:space="preserve">ا </w:t>
      </w:r>
      <w:r>
        <w:rPr>
          <w:w w:val="88"/>
          <w:sz w:val="24"/>
          <w:szCs w:val="24"/>
        </w:rPr>
        <w:t>ةداملا</w:t>
      </w:r>
      <w:r>
        <w:rPr>
          <w:spacing w:val="13"/>
          <w:w w:val="88"/>
          <w:sz w:val="24"/>
          <w:szCs w:val="24"/>
        </w:rPr>
        <w:t xml:space="preserve"> </w:t>
      </w:r>
      <w:r>
        <w:rPr>
          <w:w w:val="88"/>
          <w:sz w:val="24"/>
          <w:szCs w:val="24"/>
        </w:rPr>
        <w:t>أ</w:t>
      </w:r>
      <w:r>
        <w:rPr>
          <w:spacing w:val="1"/>
          <w:w w:val="88"/>
          <w:sz w:val="24"/>
          <w:szCs w:val="24"/>
        </w:rPr>
        <w:t>د</w:t>
      </w:r>
      <w:r>
        <w:rPr>
          <w:spacing w:val="-1"/>
          <w:w w:val="34"/>
          <w:sz w:val="24"/>
          <w:szCs w:val="24"/>
        </w:rPr>
        <w:t>ب</w:t>
      </w:r>
      <w:r>
        <w:rPr>
          <w:w w:val="34"/>
          <w:sz w:val="24"/>
          <w:szCs w:val="24"/>
        </w:rPr>
        <w:t>ت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ء</w:t>
      </w:r>
      <w:r>
        <w:rPr>
          <w:w w:val="84"/>
          <w:sz w:val="24"/>
          <w:szCs w:val="24"/>
        </w:rPr>
        <w:t>اس</w:t>
      </w:r>
      <w:r>
        <w:rPr>
          <w:spacing w:val="-1"/>
          <w:w w:val="84"/>
          <w:sz w:val="24"/>
          <w:szCs w:val="24"/>
        </w:rPr>
        <w:t>م</w:t>
      </w:r>
      <w:r>
        <w:rPr>
          <w:w w:val="58"/>
          <w:sz w:val="24"/>
          <w:szCs w:val="24"/>
        </w:rPr>
        <w:t>لا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w w:val="81"/>
          <w:sz w:val="24"/>
          <w:szCs w:val="24"/>
        </w:rPr>
        <w:t>ت</w:t>
      </w:r>
      <w:r>
        <w:rPr>
          <w:w w:val="81"/>
          <w:sz w:val="24"/>
          <w:szCs w:val="24"/>
        </w:rPr>
        <w:t>قو</w:t>
      </w:r>
      <w:r>
        <w:rPr>
          <w:spacing w:val="20"/>
          <w:w w:val="81"/>
          <w:sz w:val="24"/>
          <w:szCs w:val="24"/>
        </w:rPr>
        <w:t xml:space="preserve"> </w:t>
      </w:r>
      <w:r>
        <w:rPr>
          <w:w w:val="71"/>
          <w:sz w:val="24"/>
          <w:szCs w:val="24"/>
        </w:rPr>
        <w:t>ىتح</w:t>
      </w:r>
      <w:r>
        <w:rPr>
          <w:spacing w:val="21"/>
          <w:w w:val="71"/>
          <w:sz w:val="24"/>
          <w:szCs w:val="24"/>
        </w:rPr>
        <w:t xml:space="preserve"> </w:t>
      </w:r>
      <w:r>
        <w:rPr>
          <w:spacing w:val="-1"/>
          <w:w w:val="71"/>
          <w:sz w:val="24"/>
          <w:szCs w:val="24"/>
        </w:rPr>
        <w:t>ء</w:t>
      </w:r>
      <w:r>
        <w:rPr>
          <w:w w:val="73"/>
          <w:sz w:val="24"/>
          <w:szCs w:val="24"/>
        </w:rPr>
        <w:t>اش</w:t>
      </w:r>
      <w:r>
        <w:rPr>
          <w:spacing w:val="-1"/>
          <w:w w:val="73"/>
          <w:sz w:val="24"/>
          <w:szCs w:val="24"/>
        </w:rPr>
        <w:t>ع</w:t>
      </w:r>
      <w:r>
        <w:rPr>
          <w:w w:val="58"/>
          <w:sz w:val="24"/>
          <w:szCs w:val="24"/>
        </w:rPr>
        <w:t>لا</w:t>
      </w:r>
      <w:r>
        <w:rPr>
          <w:spacing w:val="6"/>
          <w:sz w:val="24"/>
          <w:szCs w:val="24"/>
        </w:rPr>
        <w:t xml:space="preserve"> </w:t>
      </w:r>
      <w:r>
        <w:rPr>
          <w:w w:val="82"/>
          <w:sz w:val="24"/>
          <w:szCs w:val="24"/>
        </w:rPr>
        <w:t>ةل</w:t>
      </w:r>
      <w:r>
        <w:rPr>
          <w:spacing w:val="-1"/>
          <w:w w:val="82"/>
          <w:sz w:val="24"/>
          <w:szCs w:val="24"/>
        </w:rPr>
        <w:t>ا</w:t>
      </w:r>
      <w:r>
        <w:rPr>
          <w:w w:val="82"/>
          <w:sz w:val="24"/>
          <w:szCs w:val="24"/>
        </w:rPr>
        <w:t>ص</w:t>
      </w:r>
      <w:r>
        <w:rPr>
          <w:spacing w:val="20"/>
          <w:w w:val="82"/>
          <w:sz w:val="24"/>
          <w:szCs w:val="24"/>
        </w:rPr>
        <w:t xml:space="preserve"> </w:t>
      </w:r>
      <w:r>
        <w:rPr>
          <w:w w:val="82"/>
          <w:sz w:val="24"/>
          <w:szCs w:val="24"/>
        </w:rPr>
        <w:t>د</w:t>
      </w:r>
      <w:r>
        <w:rPr>
          <w:spacing w:val="-1"/>
          <w:w w:val="72"/>
          <w:sz w:val="24"/>
          <w:szCs w:val="24"/>
        </w:rPr>
        <w:t>ع</w:t>
      </w:r>
      <w:r>
        <w:rPr>
          <w:spacing w:val="-1"/>
          <w:w w:val="34"/>
          <w:sz w:val="24"/>
          <w:szCs w:val="24"/>
        </w:rPr>
        <w:t>ب</w:t>
      </w:r>
      <w:r>
        <w:rPr>
          <w:sz w:val="24"/>
          <w:szCs w:val="24"/>
        </w:rPr>
        <w:t>و</w:t>
      </w:r>
      <w:r>
        <w:rPr>
          <w:spacing w:val="4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ىح</w:t>
      </w:r>
      <w:r>
        <w:rPr>
          <w:spacing w:val="1"/>
          <w:w w:val="85"/>
          <w:sz w:val="24"/>
          <w:szCs w:val="24"/>
        </w:rPr>
        <w:t>ض</w:t>
      </w:r>
      <w:r>
        <w:rPr>
          <w:w w:val="58"/>
          <w:sz w:val="24"/>
          <w:szCs w:val="24"/>
        </w:rPr>
        <w:t>لا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w w:val="81"/>
          <w:sz w:val="24"/>
          <w:szCs w:val="24"/>
        </w:rPr>
        <w:t>ت</w:t>
      </w:r>
      <w:r>
        <w:rPr>
          <w:w w:val="81"/>
          <w:sz w:val="24"/>
          <w:szCs w:val="24"/>
        </w:rPr>
        <w:t>قو</w:t>
      </w:r>
      <w:r>
        <w:rPr>
          <w:spacing w:val="20"/>
          <w:w w:val="81"/>
          <w:sz w:val="24"/>
          <w:szCs w:val="24"/>
        </w:rPr>
        <w:t xml:space="preserve"> </w:t>
      </w:r>
      <w:r>
        <w:rPr>
          <w:w w:val="71"/>
          <w:sz w:val="24"/>
          <w:szCs w:val="24"/>
        </w:rPr>
        <w:t>ىتح</w:t>
      </w:r>
      <w:r>
        <w:rPr>
          <w:spacing w:val="21"/>
          <w:w w:val="71"/>
          <w:sz w:val="24"/>
          <w:szCs w:val="24"/>
        </w:rPr>
        <w:t xml:space="preserve"> </w:t>
      </w:r>
      <w:r>
        <w:rPr>
          <w:w w:val="71"/>
          <w:sz w:val="24"/>
          <w:szCs w:val="24"/>
        </w:rPr>
        <w:t>رجفلا</w:t>
      </w:r>
      <w:r>
        <w:rPr>
          <w:spacing w:val="-5"/>
          <w:w w:val="71"/>
          <w:sz w:val="24"/>
          <w:szCs w:val="24"/>
        </w:rPr>
        <w:t xml:space="preserve"> </w:t>
      </w:r>
      <w:r>
        <w:rPr>
          <w:w w:val="71"/>
          <w:sz w:val="24"/>
          <w:szCs w:val="24"/>
        </w:rPr>
        <w:t>ةل</w:t>
      </w:r>
      <w:r>
        <w:rPr>
          <w:spacing w:val="-1"/>
          <w:w w:val="71"/>
          <w:sz w:val="24"/>
          <w:szCs w:val="24"/>
        </w:rPr>
        <w:t>ا</w:t>
      </w:r>
      <w:r>
        <w:rPr>
          <w:w w:val="71"/>
          <w:sz w:val="24"/>
          <w:szCs w:val="24"/>
        </w:rPr>
        <w:t xml:space="preserve">ص </w:t>
      </w:r>
      <w:r>
        <w:rPr>
          <w:spacing w:val="37"/>
          <w:w w:val="71"/>
          <w:sz w:val="24"/>
          <w:szCs w:val="24"/>
        </w:rPr>
        <w:t xml:space="preserve"> </w:t>
      </w:r>
      <w:r>
        <w:rPr>
          <w:w w:val="71"/>
          <w:sz w:val="24"/>
          <w:szCs w:val="24"/>
        </w:rPr>
        <w:t>د</w:t>
      </w:r>
      <w:r>
        <w:rPr>
          <w:spacing w:val="-1"/>
          <w:w w:val="72"/>
          <w:sz w:val="24"/>
          <w:szCs w:val="24"/>
        </w:rPr>
        <w:t>ع</w:t>
      </w:r>
      <w:r>
        <w:rPr>
          <w:w w:val="34"/>
          <w:sz w:val="24"/>
          <w:szCs w:val="24"/>
        </w:rPr>
        <w:t>ب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>ي</w:t>
      </w:r>
      <w:r>
        <w:rPr>
          <w:sz w:val="24"/>
          <w:szCs w:val="24"/>
        </w:rPr>
        <w:t>هو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w w:val="132"/>
          <w:sz w:val="24"/>
          <w:szCs w:val="24"/>
        </w:rPr>
        <w:t>ة</w:t>
      </w:r>
      <w:r>
        <w:rPr>
          <w:spacing w:val="-1"/>
          <w:w w:val="116"/>
          <w:sz w:val="24"/>
          <w:szCs w:val="24"/>
        </w:rPr>
        <w:t>م</w:t>
      </w:r>
      <w:r>
        <w:rPr>
          <w:w w:val="81"/>
          <w:sz w:val="24"/>
          <w:szCs w:val="24"/>
        </w:rPr>
        <w:t>ر</w:t>
      </w:r>
      <w:r>
        <w:rPr>
          <w:spacing w:val="-1"/>
          <w:w w:val="81"/>
          <w:sz w:val="24"/>
          <w:szCs w:val="24"/>
        </w:rPr>
        <w:t>ك</w:t>
      </w:r>
      <w:r>
        <w:rPr>
          <w:spacing w:val="-1"/>
          <w:w w:val="116"/>
          <w:sz w:val="24"/>
          <w:szCs w:val="24"/>
        </w:rPr>
        <w:t>م</w:t>
      </w:r>
      <w:r>
        <w:rPr>
          <w:w w:val="58"/>
          <w:sz w:val="24"/>
          <w:szCs w:val="24"/>
        </w:rPr>
        <w:t>ل</w:t>
      </w:r>
      <w:r>
        <w:rPr>
          <w:spacing w:val="1"/>
          <w:w w:val="58"/>
          <w:sz w:val="24"/>
          <w:szCs w:val="24"/>
        </w:rPr>
        <w:t>ا</w:t>
      </w:r>
      <w:r>
        <w:rPr>
          <w:spacing w:val="4"/>
          <w:sz w:val="24"/>
          <w:szCs w:val="24"/>
        </w:rPr>
        <w:t>و</w:t>
      </w:r>
      <w:r>
        <w:rPr>
          <w:w w:val="68"/>
          <w:sz w:val="24"/>
          <w:szCs w:val="24"/>
        </w:rPr>
        <w:t>زاب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ن</w:t>
      </w:r>
      <w:r>
        <w:rPr>
          <w:w w:val="34"/>
          <w:sz w:val="24"/>
          <w:szCs w:val="24"/>
        </w:rPr>
        <w:t xml:space="preserve">ب </w:t>
      </w:r>
      <w:r>
        <w:rPr>
          <w:spacing w:val="1"/>
          <w:w w:val="132"/>
          <w:sz w:val="24"/>
          <w:szCs w:val="24"/>
        </w:rPr>
        <w:t>ة</w:t>
      </w:r>
      <w:r>
        <w:rPr>
          <w:spacing w:val="-1"/>
          <w:w w:val="45"/>
          <w:sz w:val="24"/>
          <w:szCs w:val="24"/>
        </w:rPr>
        <w:t>ق</w:t>
      </w:r>
      <w:r>
        <w:rPr>
          <w:spacing w:val="-1"/>
          <w:w w:val="38"/>
          <w:sz w:val="24"/>
          <w:szCs w:val="24"/>
        </w:rPr>
        <w:t>ي</w:t>
      </w:r>
      <w:r>
        <w:rPr>
          <w:w w:val="83"/>
          <w:sz w:val="24"/>
          <w:szCs w:val="24"/>
        </w:rPr>
        <w:t>رطلا</w:t>
      </w:r>
      <w:r>
        <w:rPr>
          <w:spacing w:val="5"/>
          <w:w w:val="83"/>
          <w:sz w:val="24"/>
          <w:szCs w:val="24"/>
        </w:rPr>
        <w:t xml:space="preserve"> </w:t>
      </w:r>
      <w:r>
        <w:rPr>
          <w:sz w:val="24"/>
          <w:szCs w:val="24"/>
        </w:rPr>
        <w:t>.1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w w:val="84"/>
          <w:sz w:val="24"/>
          <w:szCs w:val="24"/>
        </w:rPr>
        <w:t>ء</w:t>
      </w:r>
      <w:r>
        <w:rPr>
          <w:w w:val="84"/>
          <w:sz w:val="24"/>
          <w:szCs w:val="24"/>
        </w:rPr>
        <w:t>زج</w:t>
      </w:r>
      <w:r>
        <w:rPr>
          <w:spacing w:val="1"/>
          <w:w w:val="84"/>
          <w:sz w:val="24"/>
          <w:szCs w:val="24"/>
        </w:rPr>
        <w:t>ل</w:t>
      </w:r>
      <w:r>
        <w:rPr>
          <w:w w:val="84"/>
          <w:sz w:val="24"/>
          <w:szCs w:val="24"/>
        </w:rPr>
        <w:t>ا</w:t>
      </w:r>
      <w:r>
        <w:rPr>
          <w:spacing w:val="15"/>
          <w:w w:val="84"/>
          <w:sz w:val="24"/>
          <w:szCs w:val="24"/>
        </w:rPr>
        <w:t xml:space="preserve"> </w:t>
      </w:r>
      <w:r>
        <w:rPr>
          <w:sz w:val="24"/>
          <w:szCs w:val="24"/>
        </w:rPr>
        <w:t>وأ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ء</w:t>
      </w:r>
      <w:r>
        <w:rPr>
          <w:spacing w:val="-2"/>
          <w:sz w:val="24"/>
          <w:szCs w:val="24"/>
        </w:rPr>
        <w:t>ز</w:t>
      </w:r>
      <w:r>
        <w:rPr>
          <w:w w:val="94"/>
          <w:sz w:val="24"/>
          <w:szCs w:val="24"/>
        </w:rPr>
        <w:t>ج</w:t>
      </w:r>
      <w:r>
        <w:rPr>
          <w:spacing w:val="1"/>
          <w:w w:val="40"/>
          <w:sz w:val="24"/>
          <w:szCs w:val="24"/>
        </w:rPr>
        <w:t>ل</w:t>
      </w:r>
      <w:r>
        <w:rPr>
          <w:sz w:val="24"/>
          <w:szCs w:val="24"/>
        </w:rPr>
        <w:t>ا</w:t>
      </w:r>
      <w:r>
        <w:rPr>
          <w:spacing w:val="5"/>
          <w:sz w:val="24"/>
          <w:szCs w:val="24"/>
        </w:rPr>
        <w:t xml:space="preserve"> </w:t>
      </w:r>
      <w:r>
        <w:rPr>
          <w:w w:val="92"/>
          <w:sz w:val="24"/>
          <w:szCs w:val="24"/>
        </w:rPr>
        <w:t>ى</w:t>
      </w:r>
      <w:r>
        <w:rPr>
          <w:spacing w:val="1"/>
          <w:w w:val="40"/>
          <w:sz w:val="24"/>
          <w:szCs w:val="24"/>
        </w:rPr>
        <w:t>ل</w:t>
      </w:r>
      <w:r>
        <w:rPr>
          <w:sz w:val="24"/>
          <w:szCs w:val="24"/>
        </w:rPr>
        <w:t>إ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ل</w:t>
      </w:r>
      <w:r>
        <w:rPr>
          <w:w w:val="110"/>
          <w:sz w:val="24"/>
          <w:szCs w:val="24"/>
        </w:rPr>
        <w:t>ا</w:t>
      </w:r>
      <w:r>
        <w:rPr>
          <w:spacing w:val="2"/>
          <w:w w:val="45"/>
          <w:sz w:val="24"/>
          <w:szCs w:val="24"/>
        </w:rPr>
        <w:t>ق</w:t>
      </w:r>
      <w:r>
        <w:rPr>
          <w:spacing w:val="-1"/>
          <w:w w:val="34"/>
          <w:sz w:val="24"/>
          <w:szCs w:val="24"/>
        </w:rPr>
        <w:t>ت</w:t>
      </w:r>
      <w:r>
        <w:rPr>
          <w:spacing w:val="1"/>
          <w:w w:val="46"/>
          <w:sz w:val="24"/>
          <w:szCs w:val="24"/>
        </w:rPr>
        <w:t>ن</w:t>
      </w:r>
      <w:r>
        <w:rPr>
          <w:w w:val="76"/>
          <w:sz w:val="24"/>
          <w:szCs w:val="24"/>
        </w:rPr>
        <w:t>ل</w:t>
      </w:r>
      <w:r>
        <w:rPr>
          <w:spacing w:val="-1"/>
          <w:w w:val="76"/>
          <w:sz w:val="24"/>
          <w:szCs w:val="24"/>
        </w:rPr>
        <w:t>ا</w:t>
      </w:r>
      <w:r>
        <w:rPr>
          <w:sz w:val="24"/>
          <w:szCs w:val="24"/>
        </w:rPr>
        <w:t>ا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ر</w:t>
      </w:r>
      <w:r>
        <w:rPr>
          <w:w w:val="110"/>
          <w:sz w:val="24"/>
          <w:szCs w:val="24"/>
        </w:rPr>
        <w:t>ا</w:t>
      </w:r>
      <w:r>
        <w:rPr>
          <w:spacing w:val="-1"/>
          <w:w w:val="38"/>
          <w:sz w:val="24"/>
          <w:szCs w:val="24"/>
        </w:rPr>
        <w:t>ي</w:t>
      </w:r>
      <w:r>
        <w:rPr>
          <w:spacing w:val="-1"/>
          <w:w w:val="34"/>
          <w:sz w:val="24"/>
          <w:szCs w:val="24"/>
        </w:rPr>
        <w:t>ت</w:t>
      </w:r>
      <w:r>
        <w:rPr>
          <w:w w:val="94"/>
          <w:sz w:val="24"/>
          <w:szCs w:val="24"/>
        </w:rPr>
        <w:t>خ</w:t>
      </w:r>
      <w:r>
        <w:rPr>
          <w:sz w:val="24"/>
          <w:szCs w:val="24"/>
        </w:rPr>
        <w:t>ا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ب</w:t>
      </w:r>
      <w:r>
        <w:rPr>
          <w:w w:val="84"/>
          <w:sz w:val="24"/>
          <w:szCs w:val="24"/>
        </w:rPr>
        <w:t>لا</w:t>
      </w:r>
      <w:r>
        <w:rPr>
          <w:sz w:val="24"/>
          <w:szCs w:val="24"/>
        </w:rPr>
        <w:t>ط</w:t>
      </w:r>
      <w:r>
        <w:rPr>
          <w:spacing w:val="1"/>
          <w:w w:val="40"/>
          <w:sz w:val="24"/>
          <w:szCs w:val="24"/>
        </w:rPr>
        <w:t>ل</w:t>
      </w:r>
      <w:r>
        <w:rPr>
          <w:sz w:val="24"/>
          <w:szCs w:val="24"/>
        </w:rPr>
        <w:t>ا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ن</w:t>
      </w:r>
      <w:r>
        <w:rPr>
          <w:sz w:val="24"/>
          <w:szCs w:val="24"/>
        </w:rPr>
        <w:t>م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ب</w:t>
      </w:r>
      <w:r>
        <w:rPr>
          <w:spacing w:val="1"/>
          <w:w w:val="40"/>
          <w:sz w:val="24"/>
          <w:szCs w:val="24"/>
        </w:rPr>
        <w:t>ل</w:t>
      </w:r>
      <w:r>
        <w:rPr>
          <w:sz w:val="24"/>
          <w:szCs w:val="24"/>
        </w:rPr>
        <w:t>ط</w:t>
      </w:r>
      <w:r>
        <w:rPr>
          <w:w w:val="38"/>
          <w:sz w:val="24"/>
          <w:szCs w:val="24"/>
        </w:rPr>
        <w:t>ي م</w:t>
      </w:r>
      <w:r>
        <w:rPr>
          <w:w w:val="34"/>
          <w:sz w:val="24"/>
          <w:szCs w:val="24"/>
        </w:rPr>
        <w:t>ث</w:t>
      </w:r>
      <w:r>
        <w:rPr>
          <w:spacing w:val="3"/>
          <w:w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،</w:t>
      </w:r>
      <w:r>
        <w:rPr>
          <w:sz w:val="24"/>
          <w:szCs w:val="24"/>
        </w:rPr>
        <w:t>29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،30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w w:val="84"/>
          <w:sz w:val="24"/>
          <w:szCs w:val="24"/>
        </w:rPr>
        <w:t>ء</w:t>
      </w:r>
      <w:r>
        <w:rPr>
          <w:w w:val="84"/>
          <w:sz w:val="24"/>
          <w:szCs w:val="24"/>
        </w:rPr>
        <w:t>زج</w:t>
      </w:r>
      <w:r>
        <w:rPr>
          <w:spacing w:val="1"/>
          <w:w w:val="84"/>
          <w:sz w:val="24"/>
          <w:szCs w:val="24"/>
        </w:rPr>
        <w:t>ل</w:t>
      </w:r>
      <w:r>
        <w:rPr>
          <w:w w:val="84"/>
          <w:sz w:val="24"/>
          <w:szCs w:val="24"/>
        </w:rPr>
        <w:t>ا</w:t>
      </w:r>
      <w:r>
        <w:rPr>
          <w:spacing w:val="15"/>
          <w:w w:val="8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ن</w:t>
      </w:r>
      <w:r>
        <w:rPr>
          <w:sz w:val="24"/>
          <w:szCs w:val="24"/>
        </w:rPr>
        <w:t>م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w w:val="132"/>
          <w:sz w:val="24"/>
          <w:szCs w:val="24"/>
        </w:rPr>
        <w:t>ة</w:t>
      </w:r>
      <w:r>
        <w:rPr>
          <w:spacing w:val="-1"/>
          <w:w w:val="116"/>
          <w:sz w:val="24"/>
          <w:szCs w:val="24"/>
        </w:rPr>
        <w:t>م</w:t>
      </w:r>
      <w:r>
        <w:rPr>
          <w:w w:val="79"/>
          <w:sz w:val="24"/>
          <w:szCs w:val="24"/>
        </w:rPr>
        <w:t>دق</w:t>
      </w:r>
      <w:r>
        <w:rPr>
          <w:spacing w:val="-1"/>
          <w:w w:val="79"/>
          <w:sz w:val="24"/>
          <w:szCs w:val="24"/>
        </w:rPr>
        <w:t>م</w:t>
      </w:r>
      <w:r>
        <w:rPr>
          <w:w w:val="58"/>
          <w:sz w:val="24"/>
          <w:szCs w:val="24"/>
        </w:rPr>
        <w:t xml:space="preserve">لا </w:t>
      </w:r>
      <w:r>
        <w:rPr>
          <w:w w:val="94"/>
          <w:sz w:val="24"/>
          <w:szCs w:val="24"/>
        </w:rPr>
        <w:t>ي</w:t>
      </w:r>
      <w:r>
        <w:rPr>
          <w:spacing w:val="1"/>
          <w:w w:val="94"/>
          <w:sz w:val="24"/>
          <w:szCs w:val="24"/>
        </w:rPr>
        <w:t>ع</w:t>
      </w:r>
      <w:r>
        <w:rPr>
          <w:w w:val="114"/>
          <w:sz w:val="24"/>
          <w:szCs w:val="24"/>
        </w:rPr>
        <w:t>ا</w:t>
      </w:r>
      <w:r>
        <w:rPr>
          <w:spacing w:val="-1"/>
          <w:w w:val="114"/>
          <w:sz w:val="24"/>
          <w:szCs w:val="24"/>
        </w:rPr>
        <w:t>م</w:t>
      </w:r>
      <w:r>
        <w:rPr>
          <w:w w:val="61"/>
          <w:sz w:val="24"/>
          <w:szCs w:val="24"/>
        </w:rPr>
        <w:t>سل</w:t>
      </w:r>
      <w:r>
        <w:rPr>
          <w:spacing w:val="1"/>
          <w:w w:val="61"/>
          <w:sz w:val="24"/>
          <w:szCs w:val="24"/>
        </w:rPr>
        <w:t>ا</w:t>
      </w:r>
      <w:r>
        <w:rPr>
          <w:sz w:val="24"/>
          <w:szCs w:val="24"/>
        </w:rPr>
        <w:t>و</w:t>
      </w:r>
      <w:r>
        <w:rPr>
          <w:spacing w:val="5"/>
          <w:sz w:val="24"/>
          <w:szCs w:val="24"/>
        </w:rPr>
        <w:t xml:space="preserve"> </w:t>
      </w:r>
      <w:r>
        <w:rPr>
          <w:w w:val="64"/>
          <w:sz w:val="24"/>
          <w:szCs w:val="24"/>
        </w:rPr>
        <w:t>ظفاحت</w:t>
      </w:r>
      <w:r>
        <w:rPr>
          <w:spacing w:val="26"/>
          <w:w w:val="64"/>
          <w:sz w:val="24"/>
          <w:szCs w:val="24"/>
        </w:rPr>
        <w:t xml:space="preserve"> </w:t>
      </w:r>
      <w:r>
        <w:rPr>
          <w:spacing w:val="1"/>
          <w:w w:val="132"/>
          <w:sz w:val="24"/>
          <w:szCs w:val="24"/>
        </w:rPr>
        <w:t>ة</w:t>
      </w:r>
      <w:r>
        <w:rPr>
          <w:spacing w:val="-1"/>
          <w:w w:val="45"/>
          <w:sz w:val="24"/>
          <w:szCs w:val="24"/>
        </w:rPr>
        <w:t>ق</w:t>
      </w:r>
      <w:r>
        <w:rPr>
          <w:spacing w:val="-1"/>
          <w:w w:val="38"/>
          <w:sz w:val="24"/>
          <w:szCs w:val="24"/>
        </w:rPr>
        <w:t>ي</w:t>
      </w:r>
      <w:r>
        <w:rPr>
          <w:w w:val="83"/>
          <w:sz w:val="24"/>
          <w:szCs w:val="24"/>
        </w:rPr>
        <w:t>رطلا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ن</w:t>
      </w:r>
      <w:r>
        <w:rPr>
          <w:spacing w:val="2"/>
          <w:sz w:val="24"/>
          <w:szCs w:val="24"/>
        </w:rPr>
        <w:t>و</w:t>
      </w:r>
      <w:r>
        <w:rPr>
          <w:spacing w:val="-1"/>
          <w:w w:val="116"/>
          <w:sz w:val="24"/>
          <w:szCs w:val="24"/>
        </w:rPr>
        <w:t>م</w:t>
      </w:r>
      <w:r>
        <w:rPr>
          <w:w w:val="96"/>
          <w:sz w:val="24"/>
          <w:szCs w:val="24"/>
        </w:rPr>
        <w:t>دخ</w:t>
      </w:r>
      <w:r>
        <w:rPr>
          <w:spacing w:val="-1"/>
          <w:w w:val="34"/>
          <w:sz w:val="24"/>
          <w:szCs w:val="24"/>
        </w:rPr>
        <w:t>ت</w:t>
      </w:r>
      <w:r>
        <w:rPr>
          <w:w w:val="53"/>
          <w:sz w:val="24"/>
          <w:szCs w:val="24"/>
        </w:rPr>
        <w:t>سي</w:t>
      </w:r>
      <w:r>
        <w:rPr>
          <w:spacing w:val="5"/>
          <w:sz w:val="24"/>
          <w:szCs w:val="24"/>
        </w:rPr>
        <w:t xml:space="preserve"> </w:t>
      </w:r>
      <w:r>
        <w:rPr>
          <w:w w:val="79"/>
          <w:sz w:val="24"/>
          <w:szCs w:val="24"/>
        </w:rPr>
        <w:t>ط</w:t>
      </w:r>
      <w:r>
        <w:rPr>
          <w:spacing w:val="-1"/>
          <w:w w:val="79"/>
          <w:sz w:val="24"/>
          <w:szCs w:val="24"/>
        </w:rPr>
        <w:t>س</w:t>
      </w:r>
      <w:r>
        <w:rPr>
          <w:w w:val="59"/>
          <w:sz w:val="24"/>
          <w:szCs w:val="24"/>
        </w:rPr>
        <w:t>و</w:t>
      </w:r>
      <w:r>
        <w:rPr>
          <w:spacing w:val="-1"/>
          <w:w w:val="59"/>
          <w:sz w:val="24"/>
          <w:szCs w:val="24"/>
        </w:rPr>
        <w:t>ت</w:t>
      </w:r>
      <w:r>
        <w:rPr>
          <w:spacing w:val="-1"/>
          <w:w w:val="116"/>
          <w:sz w:val="24"/>
          <w:szCs w:val="24"/>
        </w:rPr>
        <w:t>م</w:t>
      </w:r>
      <w:r>
        <w:rPr>
          <w:w w:val="58"/>
          <w:sz w:val="24"/>
          <w:szCs w:val="24"/>
        </w:rPr>
        <w:t>لا</w:t>
      </w:r>
      <w:r>
        <w:rPr>
          <w:spacing w:val="4"/>
          <w:sz w:val="24"/>
          <w:szCs w:val="24"/>
        </w:rPr>
        <w:t xml:space="preserve"> </w:t>
      </w:r>
      <w:r>
        <w:rPr>
          <w:w w:val="60"/>
          <w:sz w:val="24"/>
          <w:szCs w:val="24"/>
        </w:rPr>
        <w:t>يف</w:t>
      </w:r>
      <w:r>
        <w:rPr>
          <w:spacing w:val="29"/>
          <w:w w:val="60"/>
          <w:sz w:val="24"/>
          <w:szCs w:val="24"/>
        </w:rPr>
        <w:t xml:space="preserve"> </w:t>
      </w:r>
      <w:r>
        <w:rPr>
          <w:spacing w:val="1"/>
          <w:w w:val="60"/>
          <w:sz w:val="24"/>
          <w:szCs w:val="24"/>
        </w:rPr>
        <w:t>ن</w:t>
      </w:r>
      <w:r>
        <w:rPr>
          <w:spacing w:val="-1"/>
          <w:w w:val="65"/>
          <w:sz w:val="24"/>
          <w:szCs w:val="24"/>
        </w:rPr>
        <w:t>ك</w:t>
      </w:r>
      <w:r>
        <w:rPr>
          <w:w w:val="68"/>
          <w:sz w:val="24"/>
          <w:szCs w:val="24"/>
        </w:rPr>
        <w:t>لو</w:t>
      </w:r>
      <w:r>
        <w:rPr>
          <w:spacing w:val="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،بل</w:t>
      </w:r>
      <w:r>
        <w:rPr>
          <w:spacing w:val="-1"/>
          <w:w w:val="85"/>
          <w:sz w:val="24"/>
          <w:szCs w:val="24"/>
        </w:rPr>
        <w:t>ا</w:t>
      </w:r>
      <w:r>
        <w:rPr>
          <w:w w:val="85"/>
          <w:sz w:val="24"/>
          <w:szCs w:val="24"/>
        </w:rPr>
        <w:t>طلا</w:t>
      </w:r>
      <w:r>
        <w:rPr>
          <w:spacing w:val="20"/>
          <w:w w:val="85"/>
          <w:sz w:val="24"/>
          <w:szCs w:val="24"/>
        </w:rPr>
        <w:t xml:space="preserve"> </w:t>
      </w:r>
      <w:r>
        <w:rPr>
          <w:spacing w:val="-1"/>
          <w:w w:val="85"/>
          <w:sz w:val="24"/>
          <w:szCs w:val="24"/>
        </w:rPr>
        <w:t>ت</w:t>
      </w:r>
      <w:r>
        <w:rPr>
          <w:w w:val="85"/>
          <w:sz w:val="24"/>
          <w:szCs w:val="24"/>
        </w:rPr>
        <w:t>ا</w:t>
      </w:r>
      <w:r>
        <w:rPr>
          <w:spacing w:val="1"/>
          <w:w w:val="85"/>
          <w:sz w:val="24"/>
          <w:szCs w:val="24"/>
        </w:rPr>
        <w:t>ر</w:t>
      </w:r>
      <w:r>
        <w:rPr>
          <w:w w:val="65"/>
          <w:sz w:val="24"/>
          <w:szCs w:val="24"/>
        </w:rPr>
        <w:t>د</w:t>
      </w:r>
      <w:r>
        <w:rPr>
          <w:spacing w:val="1"/>
          <w:w w:val="65"/>
          <w:sz w:val="24"/>
          <w:szCs w:val="24"/>
        </w:rPr>
        <w:t>ق</w:t>
      </w:r>
      <w:r>
        <w:rPr>
          <w:sz w:val="24"/>
          <w:szCs w:val="24"/>
        </w:rPr>
        <w:t>و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ت</w:t>
      </w:r>
      <w:r>
        <w:rPr>
          <w:w w:val="63"/>
          <w:sz w:val="24"/>
          <w:szCs w:val="24"/>
        </w:rPr>
        <w:t>اجاي</w:t>
      </w:r>
      <w:r>
        <w:rPr>
          <w:spacing w:val="-1"/>
          <w:w w:val="63"/>
          <w:sz w:val="24"/>
          <w:szCs w:val="24"/>
        </w:rPr>
        <w:t>ت</w:t>
      </w:r>
      <w:r>
        <w:rPr>
          <w:w w:val="95"/>
          <w:sz w:val="24"/>
          <w:szCs w:val="24"/>
        </w:rPr>
        <w:t>حا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عم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w w:val="132"/>
          <w:sz w:val="24"/>
          <w:szCs w:val="24"/>
        </w:rPr>
        <w:t>ة</w:t>
      </w:r>
      <w:r>
        <w:rPr>
          <w:spacing w:val="-1"/>
          <w:w w:val="45"/>
          <w:sz w:val="24"/>
          <w:szCs w:val="24"/>
        </w:rPr>
        <w:t>ق</w:t>
      </w:r>
      <w:r>
        <w:rPr>
          <w:w w:val="47"/>
          <w:sz w:val="24"/>
          <w:szCs w:val="24"/>
        </w:rPr>
        <w:t>ف</w:t>
      </w:r>
      <w:r>
        <w:rPr>
          <w:spacing w:val="1"/>
          <w:w w:val="47"/>
          <w:sz w:val="24"/>
          <w:szCs w:val="24"/>
        </w:rPr>
        <w:t>ا</w:t>
      </w:r>
      <w:r>
        <w:rPr>
          <w:w w:val="59"/>
          <w:sz w:val="24"/>
          <w:szCs w:val="24"/>
        </w:rPr>
        <w:t>و</w:t>
      </w:r>
      <w:r>
        <w:rPr>
          <w:spacing w:val="-1"/>
          <w:w w:val="59"/>
          <w:sz w:val="24"/>
          <w:szCs w:val="24"/>
        </w:rPr>
        <w:t>ت</w:t>
      </w:r>
      <w:r>
        <w:rPr>
          <w:w w:val="116"/>
          <w:sz w:val="24"/>
          <w:szCs w:val="24"/>
        </w:rPr>
        <w:t>م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w w:val="132"/>
          <w:sz w:val="24"/>
          <w:szCs w:val="24"/>
        </w:rPr>
        <w:t>ة</w:t>
      </w:r>
      <w:r>
        <w:rPr>
          <w:spacing w:val="-1"/>
          <w:w w:val="116"/>
          <w:sz w:val="24"/>
          <w:szCs w:val="24"/>
        </w:rPr>
        <w:t>م</w:t>
      </w:r>
      <w:r>
        <w:rPr>
          <w:w w:val="96"/>
          <w:sz w:val="24"/>
          <w:szCs w:val="24"/>
        </w:rPr>
        <w:t>دخ</w:t>
      </w:r>
      <w:r>
        <w:rPr>
          <w:spacing w:val="-1"/>
          <w:w w:val="34"/>
          <w:sz w:val="24"/>
          <w:szCs w:val="24"/>
        </w:rPr>
        <w:t>ت</w:t>
      </w:r>
      <w:r>
        <w:rPr>
          <w:w w:val="79"/>
          <w:sz w:val="24"/>
          <w:szCs w:val="24"/>
        </w:rPr>
        <w:t>س</w:t>
      </w:r>
      <w:r>
        <w:rPr>
          <w:spacing w:val="-1"/>
          <w:w w:val="79"/>
          <w:sz w:val="24"/>
          <w:szCs w:val="24"/>
        </w:rPr>
        <w:t>م</w:t>
      </w:r>
      <w:r>
        <w:rPr>
          <w:w w:val="58"/>
          <w:sz w:val="24"/>
          <w:szCs w:val="24"/>
        </w:rPr>
        <w:t xml:space="preserve">لا </w:t>
      </w:r>
      <w:r>
        <w:rPr>
          <w:w w:val="64"/>
          <w:sz w:val="24"/>
          <w:szCs w:val="24"/>
        </w:rPr>
        <w:t>م</w:t>
      </w:r>
      <w:r>
        <w:rPr>
          <w:spacing w:val="1"/>
          <w:w w:val="64"/>
          <w:sz w:val="24"/>
          <w:szCs w:val="24"/>
        </w:rPr>
        <w:t>ل</w:t>
      </w:r>
      <w:r>
        <w:rPr>
          <w:spacing w:val="-1"/>
          <w:w w:val="72"/>
          <w:sz w:val="24"/>
          <w:szCs w:val="24"/>
        </w:rPr>
        <w:t>ع</w:t>
      </w:r>
      <w:r>
        <w:rPr>
          <w:w w:val="34"/>
          <w:sz w:val="24"/>
          <w:szCs w:val="24"/>
        </w:rPr>
        <w:t>ت</w:t>
      </w:r>
      <w:r>
        <w:rPr>
          <w:spacing w:val="7"/>
          <w:w w:val="34"/>
          <w:sz w:val="24"/>
          <w:szCs w:val="24"/>
        </w:rPr>
        <w:t xml:space="preserve"> </w:t>
      </w:r>
      <w:r>
        <w:rPr>
          <w:spacing w:val="-1"/>
          <w:w w:val="34"/>
          <w:sz w:val="24"/>
          <w:szCs w:val="24"/>
        </w:rPr>
        <w:t>ت</w:t>
      </w:r>
      <w:r>
        <w:rPr>
          <w:w w:val="63"/>
          <w:sz w:val="24"/>
          <w:szCs w:val="24"/>
        </w:rPr>
        <w:t>ا</w:t>
      </w:r>
      <w:r>
        <w:rPr>
          <w:spacing w:val="3"/>
          <w:w w:val="63"/>
          <w:sz w:val="24"/>
          <w:szCs w:val="24"/>
        </w:rPr>
        <w:t>ق</w:t>
      </w:r>
      <w:r>
        <w:rPr>
          <w:w w:val="84"/>
          <w:sz w:val="24"/>
          <w:szCs w:val="24"/>
        </w:rPr>
        <w:t>و</w:t>
      </w:r>
      <w:r>
        <w:rPr>
          <w:spacing w:val="-1"/>
          <w:w w:val="84"/>
          <w:sz w:val="24"/>
          <w:szCs w:val="24"/>
        </w:rPr>
        <w:t>ع</w:t>
      </w:r>
      <w:r>
        <w:rPr>
          <w:w w:val="116"/>
          <w:sz w:val="24"/>
          <w:szCs w:val="24"/>
        </w:rPr>
        <w:t>م</w:t>
      </w:r>
      <w:r>
        <w:rPr>
          <w:spacing w:val="8"/>
          <w:w w:val="116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،</w:t>
      </w:r>
      <w:r>
        <w:rPr>
          <w:spacing w:val="1"/>
          <w:w w:val="115"/>
          <w:sz w:val="24"/>
          <w:szCs w:val="24"/>
        </w:rPr>
        <w:t>ة</w:t>
      </w:r>
      <w:r>
        <w:rPr>
          <w:spacing w:val="1"/>
          <w:w w:val="38"/>
          <w:sz w:val="24"/>
          <w:szCs w:val="24"/>
        </w:rPr>
        <w:t>ي</w:t>
      </w:r>
      <w:r>
        <w:rPr>
          <w:spacing w:val="-1"/>
          <w:w w:val="46"/>
          <w:sz w:val="24"/>
          <w:szCs w:val="24"/>
        </w:rPr>
        <w:t>ن</w:t>
      </w:r>
      <w:r>
        <w:rPr>
          <w:w w:val="51"/>
          <w:sz w:val="24"/>
          <w:szCs w:val="24"/>
        </w:rPr>
        <w:t>اث</w:t>
      </w:r>
      <w:r>
        <w:rPr>
          <w:spacing w:val="7"/>
          <w:w w:val="51"/>
          <w:sz w:val="24"/>
          <w:szCs w:val="24"/>
        </w:rPr>
        <w:t xml:space="preserve"> </w:t>
      </w:r>
      <w:r>
        <w:rPr>
          <w:spacing w:val="1"/>
          <w:w w:val="132"/>
          <w:sz w:val="24"/>
          <w:szCs w:val="24"/>
        </w:rPr>
        <w:t>ة</w:t>
      </w:r>
      <w:r>
        <w:rPr>
          <w:spacing w:val="-1"/>
          <w:w w:val="38"/>
          <w:sz w:val="24"/>
          <w:szCs w:val="24"/>
        </w:rPr>
        <w:t>يئ</w:t>
      </w:r>
      <w:r>
        <w:rPr>
          <w:w w:val="127"/>
          <w:sz w:val="24"/>
          <w:szCs w:val="24"/>
        </w:rPr>
        <w:t>ا</w:t>
      </w:r>
      <w:r>
        <w:rPr>
          <w:spacing w:val="-1"/>
          <w:w w:val="127"/>
          <w:sz w:val="24"/>
          <w:szCs w:val="24"/>
        </w:rPr>
        <w:t>ه</w:t>
      </w:r>
      <w:r>
        <w:rPr>
          <w:spacing w:val="-1"/>
          <w:w w:val="46"/>
          <w:sz w:val="24"/>
          <w:szCs w:val="24"/>
        </w:rPr>
        <w:t>ن</w:t>
      </w:r>
      <w:r>
        <w:rPr>
          <w:w w:val="58"/>
          <w:sz w:val="24"/>
          <w:szCs w:val="24"/>
        </w:rPr>
        <w:t>لا</w:t>
      </w:r>
      <w:r>
        <w:rPr>
          <w:spacing w:val="10"/>
          <w:w w:val="58"/>
          <w:sz w:val="24"/>
          <w:szCs w:val="24"/>
        </w:rPr>
        <w:t xml:space="preserve"> </w:t>
      </w:r>
      <w:r>
        <w:rPr>
          <w:spacing w:val="-1"/>
          <w:w w:val="58"/>
          <w:sz w:val="24"/>
          <w:szCs w:val="24"/>
        </w:rPr>
        <w:t>ت</w:t>
      </w:r>
      <w:r>
        <w:rPr>
          <w:w w:val="58"/>
          <w:sz w:val="24"/>
          <w:szCs w:val="24"/>
        </w:rPr>
        <w:t>ا</w:t>
      </w:r>
      <w:r>
        <w:rPr>
          <w:spacing w:val="1"/>
          <w:w w:val="58"/>
          <w:sz w:val="24"/>
          <w:szCs w:val="24"/>
        </w:rPr>
        <w:t>ر</w:t>
      </w:r>
      <w:r>
        <w:rPr>
          <w:w w:val="51"/>
          <w:sz w:val="24"/>
          <w:szCs w:val="24"/>
        </w:rPr>
        <w:t>ا</w:t>
      </w:r>
      <w:r>
        <w:rPr>
          <w:spacing w:val="1"/>
          <w:w w:val="51"/>
          <w:sz w:val="24"/>
          <w:szCs w:val="24"/>
        </w:rPr>
        <w:t>ب</w:t>
      </w:r>
      <w:r>
        <w:rPr>
          <w:spacing w:val="-1"/>
          <w:w w:val="34"/>
          <w:sz w:val="24"/>
          <w:szCs w:val="24"/>
        </w:rPr>
        <w:t>ت</w:t>
      </w:r>
      <w:r>
        <w:rPr>
          <w:w w:val="84"/>
          <w:sz w:val="24"/>
          <w:szCs w:val="24"/>
        </w:rPr>
        <w:t>خل</w:t>
      </w:r>
      <w:r>
        <w:rPr>
          <w:spacing w:val="-1"/>
          <w:w w:val="84"/>
          <w:sz w:val="24"/>
          <w:szCs w:val="24"/>
        </w:rPr>
        <w:t>ا</w:t>
      </w:r>
      <w:r>
        <w:rPr>
          <w:w w:val="51"/>
          <w:sz w:val="24"/>
          <w:szCs w:val="24"/>
        </w:rPr>
        <w:t>اب</w:t>
      </w:r>
      <w:r>
        <w:rPr>
          <w:spacing w:val="7"/>
          <w:w w:val="51"/>
          <w:sz w:val="24"/>
          <w:szCs w:val="24"/>
        </w:rPr>
        <w:t xml:space="preserve"> </w:t>
      </w:r>
      <w:r>
        <w:rPr>
          <w:w w:val="51"/>
          <w:sz w:val="24"/>
          <w:szCs w:val="24"/>
        </w:rPr>
        <w:t>ة</w:t>
      </w:r>
      <w:r>
        <w:rPr>
          <w:spacing w:val="-1"/>
          <w:w w:val="51"/>
          <w:sz w:val="24"/>
          <w:szCs w:val="24"/>
        </w:rPr>
        <w:t>و</w:t>
      </w:r>
      <w:r>
        <w:rPr>
          <w:w w:val="59"/>
          <w:sz w:val="24"/>
          <w:szCs w:val="24"/>
        </w:rPr>
        <w:t>لا</w:t>
      </w:r>
      <w:r>
        <w:rPr>
          <w:spacing w:val="-1"/>
          <w:w w:val="59"/>
          <w:sz w:val="24"/>
          <w:szCs w:val="24"/>
        </w:rPr>
        <w:t>ت</w:t>
      </w:r>
      <w:r>
        <w:rPr>
          <w:w w:val="58"/>
          <w:sz w:val="24"/>
          <w:szCs w:val="24"/>
        </w:rPr>
        <w:t>ل</w:t>
      </w:r>
      <w:r>
        <w:rPr>
          <w:spacing w:val="1"/>
          <w:w w:val="58"/>
          <w:sz w:val="24"/>
          <w:szCs w:val="24"/>
        </w:rPr>
        <w:t>ا</w:t>
      </w:r>
      <w:r>
        <w:rPr>
          <w:sz w:val="24"/>
          <w:szCs w:val="24"/>
        </w:rPr>
        <w:t>و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ج</w:t>
      </w:r>
      <w:r>
        <w:rPr>
          <w:sz w:val="24"/>
          <w:szCs w:val="24"/>
        </w:rPr>
        <w:t>ا</w:t>
      </w:r>
      <w:r>
        <w:rPr>
          <w:spacing w:val="1"/>
          <w:sz w:val="24"/>
          <w:szCs w:val="24"/>
        </w:rPr>
        <w:t>ر</w:t>
      </w:r>
      <w:r>
        <w:rPr>
          <w:w w:val="102"/>
          <w:sz w:val="24"/>
          <w:szCs w:val="24"/>
        </w:rPr>
        <w:t>خ</w:t>
      </w:r>
      <w:r>
        <w:rPr>
          <w:spacing w:val="-1"/>
          <w:w w:val="102"/>
          <w:sz w:val="24"/>
          <w:szCs w:val="24"/>
        </w:rPr>
        <w:t>م</w:t>
      </w:r>
      <w:r>
        <w:rPr>
          <w:w w:val="58"/>
          <w:sz w:val="24"/>
          <w:szCs w:val="24"/>
        </w:rPr>
        <w:t>ل</w:t>
      </w:r>
      <w:r>
        <w:rPr>
          <w:spacing w:val="1"/>
          <w:w w:val="58"/>
          <w:sz w:val="24"/>
          <w:szCs w:val="24"/>
        </w:rPr>
        <w:t>ا</w:t>
      </w:r>
      <w:r>
        <w:rPr>
          <w:sz w:val="24"/>
          <w:szCs w:val="24"/>
        </w:rPr>
        <w:t>و</w:t>
      </w:r>
      <w:r>
        <w:rPr>
          <w:spacing w:val="8"/>
          <w:sz w:val="24"/>
          <w:szCs w:val="24"/>
        </w:rPr>
        <w:t xml:space="preserve"> </w:t>
      </w:r>
      <w:r>
        <w:rPr>
          <w:w w:val="61"/>
          <w:sz w:val="24"/>
          <w:szCs w:val="24"/>
        </w:rPr>
        <w:t>ظ</w:t>
      </w:r>
      <w:r>
        <w:rPr>
          <w:spacing w:val="-1"/>
          <w:w w:val="61"/>
          <w:sz w:val="24"/>
          <w:szCs w:val="24"/>
        </w:rPr>
        <w:t>ف</w:t>
      </w:r>
      <w:r>
        <w:rPr>
          <w:w w:val="69"/>
          <w:sz w:val="24"/>
          <w:szCs w:val="24"/>
        </w:rPr>
        <w:t>ح</w:t>
      </w:r>
      <w:r>
        <w:rPr>
          <w:spacing w:val="-2"/>
          <w:w w:val="69"/>
          <w:sz w:val="24"/>
          <w:szCs w:val="24"/>
        </w:rPr>
        <w:t>ل</w:t>
      </w:r>
      <w:r>
        <w:rPr>
          <w:sz w:val="24"/>
          <w:szCs w:val="24"/>
        </w:rPr>
        <w:t>ا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w w:val="132"/>
          <w:sz w:val="24"/>
          <w:szCs w:val="24"/>
        </w:rPr>
        <w:t>ة</w:t>
      </w:r>
      <w:r>
        <w:rPr>
          <w:w w:val="77"/>
          <w:sz w:val="24"/>
          <w:szCs w:val="24"/>
        </w:rPr>
        <w:t>قلاط</w:t>
      </w:r>
      <w:r>
        <w:rPr>
          <w:spacing w:val="8"/>
          <w:w w:val="77"/>
          <w:sz w:val="24"/>
          <w:szCs w:val="24"/>
        </w:rPr>
        <w:t xml:space="preserve"> </w:t>
      </w:r>
      <w:r>
        <w:rPr>
          <w:w w:val="77"/>
          <w:sz w:val="24"/>
          <w:szCs w:val="24"/>
        </w:rPr>
        <w:t>ى</w:t>
      </w:r>
      <w:r>
        <w:rPr>
          <w:spacing w:val="1"/>
          <w:w w:val="77"/>
          <w:sz w:val="24"/>
          <w:szCs w:val="24"/>
        </w:rPr>
        <w:t>ل</w:t>
      </w:r>
      <w:r>
        <w:rPr>
          <w:w w:val="77"/>
          <w:sz w:val="24"/>
          <w:szCs w:val="24"/>
        </w:rPr>
        <w:t>ع</w:t>
      </w:r>
      <w:r>
        <w:rPr>
          <w:spacing w:val="26"/>
          <w:w w:val="77"/>
          <w:sz w:val="24"/>
          <w:szCs w:val="24"/>
        </w:rPr>
        <w:t xml:space="preserve"> </w:t>
      </w:r>
      <w:r>
        <w:rPr>
          <w:w w:val="51"/>
          <w:sz w:val="24"/>
          <w:szCs w:val="24"/>
        </w:rPr>
        <w:t>مي</w:t>
      </w:r>
      <w:r>
        <w:rPr>
          <w:spacing w:val="-1"/>
          <w:w w:val="51"/>
          <w:sz w:val="24"/>
          <w:szCs w:val="24"/>
        </w:rPr>
        <w:t>ي</w:t>
      </w:r>
      <w:r>
        <w:rPr>
          <w:spacing w:val="-1"/>
          <w:w w:val="45"/>
          <w:sz w:val="24"/>
          <w:szCs w:val="24"/>
        </w:rPr>
        <w:t>ق</w:t>
      </w:r>
      <w:r>
        <w:rPr>
          <w:spacing w:val="-1"/>
          <w:w w:val="34"/>
          <w:sz w:val="24"/>
          <w:szCs w:val="24"/>
        </w:rPr>
        <w:t>ت</w:t>
      </w:r>
      <w:r>
        <w:rPr>
          <w:spacing w:val="-2"/>
          <w:w w:val="40"/>
          <w:sz w:val="24"/>
          <w:szCs w:val="24"/>
        </w:rPr>
        <w:t>ل</w:t>
      </w:r>
      <w:r>
        <w:rPr>
          <w:sz w:val="24"/>
          <w:szCs w:val="24"/>
        </w:rPr>
        <w:t>ا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يرجأ د</w:t>
      </w:r>
      <w:r>
        <w:rPr>
          <w:w w:val="69"/>
          <w:sz w:val="24"/>
          <w:szCs w:val="24"/>
        </w:rPr>
        <w:t>قو</w:t>
      </w:r>
      <w:r>
        <w:rPr>
          <w:spacing w:val="8"/>
          <w:w w:val="69"/>
          <w:sz w:val="24"/>
          <w:szCs w:val="24"/>
        </w:rPr>
        <w:t xml:space="preserve"> </w:t>
      </w:r>
      <w:r>
        <w:rPr>
          <w:spacing w:val="2"/>
          <w:w w:val="69"/>
          <w:sz w:val="24"/>
          <w:szCs w:val="24"/>
        </w:rPr>
        <w:t>.</w:t>
      </w:r>
      <w:r>
        <w:rPr>
          <w:w w:val="65"/>
          <w:sz w:val="24"/>
          <w:szCs w:val="24"/>
        </w:rPr>
        <w:t>ر</w:t>
      </w:r>
      <w:r>
        <w:rPr>
          <w:spacing w:val="-1"/>
          <w:w w:val="65"/>
          <w:sz w:val="24"/>
          <w:szCs w:val="24"/>
        </w:rPr>
        <w:t>ي</w:t>
      </w:r>
      <w:r>
        <w:rPr>
          <w:w w:val="81"/>
          <w:sz w:val="24"/>
          <w:szCs w:val="24"/>
        </w:rPr>
        <w:t>ر</w:t>
      </w:r>
      <w:r>
        <w:rPr>
          <w:spacing w:val="-1"/>
          <w:w w:val="81"/>
          <w:sz w:val="24"/>
          <w:szCs w:val="24"/>
        </w:rPr>
        <w:t>ك</w:t>
      </w:r>
      <w:r>
        <w:rPr>
          <w:spacing w:val="-1"/>
          <w:w w:val="34"/>
          <w:sz w:val="24"/>
          <w:szCs w:val="24"/>
        </w:rPr>
        <w:t>ت</w:t>
      </w:r>
      <w:r>
        <w:rPr>
          <w:w w:val="58"/>
          <w:sz w:val="24"/>
          <w:szCs w:val="24"/>
        </w:rPr>
        <w:t>ل</w:t>
      </w:r>
      <w:r>
        <w:rPr>
          <w:spacing w:val="1"/>
          <w:w w:val="58"/>
          <w:sz w:val="24"/>
          <w:szCs w:val="24"/>
        </w:rPr>
        <w:t>ا</w:t>
      </w:r>
      <w:r>
        <w:rPr>
          <w:sz w:val="24"/>
          <w:szCs w:val="24"/>
        </w:rPr>
        <w:t xml:space="preserve">و </w:t>
      </w:r>
      <w:r>
        <w:rPr>
          <w:spacing w:val="-2"/>
          <w:sz w:val="24"/>
          <w:szCs w:val="24"/>
        </w:rPr>
        <w:t>ى</w:t>
      </w:r>
      <w:r>
        <w:rPr>
          <w:sz w:val="24"/>
          <w:szCs w:val="24"/>
        </w:rPr>
        <w:t>رخأ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رو</w:t>
      </w:r>
      <w:r>
        <w:rPr>
          <w:spacing w:val="-1"/>
          <w:sz w:val="24"/>
          <w:szCs w:val="24"/>
        </w:rPr>
        <w:t>م</w:t>
      </w:r>
      <w:r>
        <w:rPr>
          <w:sz w:val="24"/>
          <w:szCs w:val="24"/>
        </w:rPr>
        <w:t>أ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ن</w:t>
      </w:r>
      <w:r>
        <w:rPr>
          <w:spacing w:val="-1"/>
          <w:w w:val="38"/>
          <w:sz w:val="24"/>
          <w:szCs w:val="24"/>
        </w:rPr>
        <w:t>ي</w:t>
      </w:r>
      <w:r>
        <w:rPr>
          <w:w w:val="34"/>
          <w:sz w:val="24"/>
          <w:szCs w:val="24"/>
        </w:rPr>
        <w:t>ب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ن</w:t>
      </w:r>
      <w:r>
        <w:rPr>
          <w:sz w:val="24"/>
          <w:szCs w:val="24"/>
        </w:rPr>
        <w:t>م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w w:val="132"/>
          <w:sz w:val="24"/>
          <w:szCs w:val="24"/>
        </w:rPr>
        <w:t>ة</w:t>
      </w:r>
      <w:r>
        <w:rPr>
          <w:spacing w:val="-1"/>
          <w:w w:val="116"/>
          <w:sz w:val="24"/>
          <w:szCs w:val="24"/>
        </w:rPr>
        <w:t>م</w:t>
      </w:r>
      <w:r>
        <w:rPr>
          <w:w w:val="81"/>
          <w:sz w:val="24"/>
          <w:szCs w:val="24"/>
        </w:rPr>
        <w:t>ر</w:t>
      </w:r>
      <w:r>
        <w:rPr>
          <w:spacing w:val="-1"/>
          <w:w w:val="81"/>
          <w:sz w:val="24"/>
          <w:szCs w:val="24"/>
        </w:rPr>
        <w:t>ك</w:t>
      </w:r>
      <w:r>
        <w:rPr>
          <w:spacing w:val="-1"/>
          <w:w w:val="116"/>
          <w:sz w:val="24"/>
          <w:szCs w:val="24"/>
        </w:rPr>
        <w:t>م</w:t>
      </w:r>
      <w:r>
        <w:rPr>
          <w:w w:val="58"/>
          <w:sz w:val="24"/>
          <w:szCs w:val="24"/>
        </w:rPr>
        <w:t>لا</w:t>
      </w:r>
      <w:r>
        <w:rPr>
          <w:sz w:val="24"/>
          <w:szCs w:val="24"/>
        </w:rPr>
        <w:t xml:space="preserve"> </w:t>
      </w:r>
      <w:r>
        <w:rPr>
          <w:w w:val="68"/>
          <w:sz w:val="24"/>
          <w:szCs w:val="24"/>
        </w:rPr>
        <w:t>زاب</w:t>
      </w:r>
      <w:r>
        <w:rPr>
          <w:spacing w:val="16"/>
          <w:w w:val="68"/>
          <w:sz w:val="24"/>
          <w:szCs w:val="24"/>
        </w:rPr>
        <w:t xml:space="preserve"> </w:t>
      </w:r>
      <w:r>
        <w:rPr>
          <w:spacing w:val="1"/>
          <w:w w:val="68"/>
          <w:sz w:val="24"/>
          <w:szCs w:val="24"/>
        </w:rPr>
        <w:t>ن</w:t>
      </w:r>
      <w:r>
        <w:rPr>
          <w:w w:val="34"/>
          <w:sz w:val="24"/>
          <w:szCs w:val="24"/>
        </w:rPr>
        <w:t>ب</w:t>
      </w:r>
      <w:r>
        <w:rPr>
          <w:spacing w:val="-3"/>
          <w:sz w:val="24"/>
          <w:szCs w:val="24"/>
        </w:rPr>
        <w:t xml:space="preserve"> </w:t>
      </w:r>
      <w:r>
        <w:rPr>
          <w:w w:val="83"/>
          <w:sz w:val="24"/>
          <w:szCs w:val="24"/>
        </w:rPr>
        <w:t>يمل</w:t>
      </w:r>
      <w:r>
        <w:rPr>
          <w:spacing w:val="-2"/>
          <w:w w:val="83"/>
          <w:sz w:val="24"/>
          <w:szCs w:val="24"/>
        </w:rPr>
        <w:t>ا</w:t>
      </w:r>
      <w:r>
        <w:rPr>
          <w:w w:val="83"/>
          <w:sz w:val="24"/>
          <w:szCs w:val="24"/>
        </w:rPr>
        <w:t>سل</w:t>
      </w:r>
      <w:r>
        <w:rPr>
          <w:spacing w:val="-1"/>
          <w:w w:val="83"/>
          <w:sz w:val="24"/>
          <w:szCs w:val="24"/>
        </w:rPr>
        <w:t>ا</w:t>
      </w:r>
      <w:r>
        <w:rPr>
          <w:w w:val="83"/>
          <w:sz w:val="24"/>
          <w:szCs w:val="24"/>
        </w:rPr>
        <w:t>ا</w:t>
      </w:r>
      <w:r>
        <w:rPr>
          <w:spacing w:val="9"/>
          <w:w w:val="83"/>
          <w:sz w:val="24"/>
          <w:szCs w:val="24"/>
        </w:rPr>
        <w:t xml:space="preserve"> </w:t>
      </w:r>
      <w:r>
        <w:rPr>
          <w:w w:val="92"/>
          <w:sz w:val="24"/>
          <w:szCs w:val="24"/>
        </w:rPr>
        <w:t>زكر</w:t>
      </w:r>
      <w:r>
        <w:rPr>
          <w:spacing w:val="-1"/>
          <w:w w:val="92"/>
          <w:sz w:val="24"/>
          <w:szCs w:val="24"/>
        </w:rPr>
        <w:t>م</w:t>
      </w:r>
      <w:r>
        <w:rPr>
          <w:w w:val="58"/>
          <w:sz w:val="24"/>
          <w:szCs w:val="24"/>
        </w:rPr>
        <w:t>لا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w w:val="132"/>
          <w:sz w:val="24"/>
          <w:szCs w:val="24"/>
        </w:rPr>
        <w:t>ة</w:t>
      </w:r>
      <w:r>
        <w:rPr>
          <w:spacing w:val="-1"/>
          <w:w w:val="38"/>
          <w:sz w:val="24"/>
          <w:szCs w:val="24"/>
        </w:rPr>
        <w:t>ي</w:t>
      </w:r>
      <w:r>
        <w:rPr>
          <w:spacing w:val="-1"/>
          <w:w w:val="34"/>
          <w:sz w:val="24"/>
          <w:szCs w:val="24"/>
        </w:rPr>
        <w:t>ب</w:t>
      </w:r>
      <w:r>
        <w:rPr>
          <w:w w:val="91"/>
          <w:sz w:val="24"/>
          <w:szCs w:val="24"/>
        </w:rPr>
        <w:t>لا</w:t>
      </w:r>
      <w:r>
        <w:rPr>
          <w:spacing w:val="-1"/>
          <w:w w:val="91"/>
          <w:sz w:val="24"/>
          <w:szCs w:val="24"/>
        </w:rPr>
        <w:t>ط</w:t>
      </w:r>
      <w:r>
        <w:rPr>
          <w:w w:val="58"/>
          <w:sz w:val="24"/>
          <w:szCs w:val="24"/>
        </w:rPr>
        <w:t>لا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w w:val="132"/>
          <w:sz w:val="24"/>
          <w:szCs w:val="24"/>
        </w:rPr>
        <w:t>ة</w:t>
      </w:r>
      <w:r>
        <w:rPr>
          <w:spacing w:val="-1"/>
          <w:w w:val="38"/>
          <w:sz w:val="24"/>
          <w:szCs w:val="24"/>
        </w:rPr>
        <w:t>ي</w:t>
      </w:r>
      <w:r>
        <w:rPr>
          <w:spacing w:val="-1"/>
          <w:w w:val="116"/>
          <w:sz w:val="24"/>
          <w:szCs w:val="24"/>
        </w:rPr>
        <w:t>م</w:t>
      </w:r>
      <w:r>
        <w:rPr>
          <w:w w:val="74"/>
          <w:sz w:val="24"/>
          <w:szCs w:val="24"/>
        </w:rPr>
        <w:t>لاسل</w:t>
      </w:r>
      <w:r>
        <w:rPr>
          <w:spacing w:val="-1"/>
          <w:w w:val="74"/>
          <w:sz w:val="24"/>
          <w:szCs w:val="24"/>
        </w:rPr>
        <w:t>إ</w:t>
      </w:r>
      <w:r>
        <w:rPr>
          <w:sz w:val="24"/>
          <w:szCs w:val="24"/>
        </w:rPr>
        <w:t>ا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w w:val="132"/>
          <w:sz w:val="24"/>
          <w:szCs w:val="24"/>
        </w:rPr>
        <w:t>ة</w:t>
      </w:r>
      <w:r>
        <w:rPr>
          <w:spacing w:val="-1"/>
          <w:w w:val="38"/>
          <w:sz w:val="24"/>
          <w:szCs w:val="24"/>
        </w:rPr>
        <w:t>ي</w:t>
      </w:r>
      <w:r>
        <w:rPr>
          <w:spacing w:val="-2"/>
          <w:w w:val="40"/>
          <w:sz w:val="24"/>
          <w:szCs w:val="24"/>
        </w:rPr>
        <w:t>ل</w:t>
      </w:r>
      <w:r>
        <w:rPr>
          <w:w w:val="97"/>
          <w:sz w:val="24"/>
          <w:szCs w:val="24"/>
        </w:rPr>
        <w:t>خا</w:t>
      </w:r>
      <w:r>
        <w:rPr>
          <w:spacing w:val="1"/>
          <w:w w:val="97"/>
          <w:sz w:val="24"/>
          <w:szCs w:val="24"/>
        </w:rPr>
        <w:t>د</w:t>
      </w:r>
      <w:r>
        <w:rPr>
          <w:spacing w:val="-2"/>
          <w:w w:val="40"/>
          <w:sz w:val="24"/>
          <w:szCs w:val="24"/>
        </w:rPr>
        <w:t>ل</w:t>
      </w:r>
      <w:r>
        <w:rPr>
          <w:sz w:val="24"/>
          <w:szCs w:val="24"/>
        </w:rPr>
        <w:t>ا</w:t>
      </w:r>
      <w:r>
        <w:rPr>
          <w:spacing w:val="-2"/>
          <w:sz w:val="24"/>
          <w:szCs w:val="24"/>
        </w:rPr>
        <w:t xml:space="preserve"> </w:t>
      </w:r>
      <w:r>
        <w:rPr>
          <w:w w:val="91"/>
          <w:sz w:val="24"/>
          <w:szCs w:val="24"/>
        </w:rPr>
        <w:t>سرادم</w:t>
      </w:r>
      <w:r>
        <w:rPr>
          <w:spacing w:val="-2"/>
          <w:w w:val="91"/>
          <w:sz w:val="24"/>
          <w:szCs w:val="24"/>
        </w:rPr>
        <w:t>ل</w:t>
      </w:r>
      <w:r>
        <w:rPr>
          <w:w w:val="91"/>
          <w:sz w:val="24"/>
          <w:szCs w:val="24"/>
        </w:rPr>
        <w:t>ا</w:t>
      </w:r>
      <w:r>
        <w:rPr>
          <w:spacing w:val="6"/>
          <w:w w:val="91"/>
          <w:sz w:val="24"/>
          <w:szCs w:val="24"/>
        </w:rPr>
        <w:t xml:space="preserve"> </w:t>
      </w:r>
      <w:r>
        <w:rPr>
          <w:w w:val="60"/>
          <w:sz w:val="24"/>
          <w:szCs w:val="24"/>
        </w:rPr>
        <w:t>يف</w:t>
      </w:r>
      <w:r>
        <w:rPr>
          <w:spacing w:val="23"/>
          <w:w w:val="60"/>
          <w:sz w:val="24"/>
          <w:szCs w:val="24"/>
        </w:rPr>
        <w:t xml:space="preserve"> </w:t>
      </w:r>
      <w:r>
        <w:rPr>
          <w:spacing w:val="1"/>
          <w:w w:val="60"/>
          <w:sz w:val="24"/>
          <w:szCs w:val="24"/>
        </w:rPr>
        <w:t>ن</w:t>
      </w:r>
      <w:r>
        <w:rPr>
          <w:w w:val="60"/>
          <w:sz w:val="24"/>
          <w:szCs w:val="24"/>
        </w:rPr>
        <w:t>آ</w:t>
      </w:r>
      <w:r>
        <w:rPr>
          <w:spacing w:val="1"/>
          <w:w w:val="60"/>
          <w:sz w:val="24"/>
          <w:szCs w:val="24"/>
        </w:rPr>
        <w:t>ر</w:t>
      </w:r>
      <w:r>
        <w:rPr>
          <w:spacing w:val="-1"/>
          <w:w w:val="45"/>
          <w:sz w:val="24"/>
          <w:szCs w:val="24"/>
        </w:rPr>
        <w:t>ق</w:t>
      </w:r>
      <w:r>
        <w:rPr>
          <w:w w:val="58"/>
          <w:sz w:val="24"/>
          <w:szCs w:val="24"/>
        </w:rPr>
        <w:t>لا</w:t>
      </w:r>
      <w:r>
        <w:rPr>
          <w:spacing w:val="-1"/>
          <w:sz w:val="24"/>
          <w:szCs w:val="24"/>
        </w:rPr>
        <w:t xml:space="preserve"> </w:t>
      </w:r>
      <w:r>
        <w:rPr>
          <w:w w:val="67"/>
          <w:sz w:val="24"/>
          <w:szCs w:val="24"/>
        </w:rPr>
        <w:t>ظ</w:t>
      </w:r>
      <w:r>
        <w:rPr>
          <w:spacing w:val="-1"/>
          <w:w w:val="67"/>
          <w:sz w:val="24"/>
          <w:szCs w:val="24"/>
        </w:rPr>
        <w:t>ي</w:t>
      </w:r>
      <w:r>
        <w:rPr>
          <w:spacing w:val="-1"/>
          <w:w w:val="33"/>
          <w:sz w:val="24"/>
          <w:szCs w:val="24"/>
        </w:rPr>
        <w:t>ف</w:t>
      </w:r>
      <w:r>
        <w:rPr>
          <w:w w:val="60"/>
          <w:sz w:val="24"/>
          <w:szCs w:val="24"/>
        </w:rPr>
        <w:t xml:space="preserve">حت </w:t>
      </w:r>
      <w:r>
        <w:rPr>
          <w:spacing w:val="-1"/>
          <w:sz w:val="24"/>
          <w:szCs w:val="24"/>
        </w:rPr>
        <w:t>ت</w:t>
      </w:r>
      <w:r>
        <w:rPr>
          <w:w w:val="69"/>
          <w:sz w:val="24"/>
          <w:szCs w:val="24"/>
        </w:rPr>
        <w:t>اقلاعلا</w:t>
      </w:r>
      <w:r>
        <w:rPr>
          <w:spacing w:val="-1"/>
          <w:sz w:val="24"/>
          <w:szCs w:val="24"/>
        </w:rPr>
        <w:t xml:space="preserve"> </w:t>
      </w:r>
      <w:r>
        <w:rPr>
          <w:w w:val="58"/>
          <w:sz w:val="24"/>
          <w:szCs w:val="24"/>
        </w:rPr>
        <w:t>ري</w:t>
      </w:r>
      <w:r>
        <w:rPr>
          <w:spacing w:val="-1"/>
          <w:w w:val="58"/>
          <w:sz w:val="24"/>
          <w:szCs w:val="24"/>
        </w:rPr>
        <w:t>ث</w:t>
      </w:r>
      <w:r>
        <w:rPr>
          <w:w w:val="58"/>
          <w:sz w:val="24"/>
          <w:szCs w:val="24"/>
        </w:rPr>
        <w:t>أتو</w:t>
      </w:r>
      <w:r>
        <w:rPr>
          <w:spacing w:val="24"/>
          <w:w w:val="58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،</w:t>
      </w:r>
      <w:r>
        <w:rPr>
          <w:spacing w:val="1"/>
          <w:w w:val="115"/>
          <w:sz w:val="24"/>
          <w:szCs w:val="24"/>
        </w:rPr>
        <w:t>ة</w:t>
      </w:r>
      <w:r>
        <w:rPr>
          <w:spacing w:val="-1"/>
          <w:w w:val="72"/>
          <w:sz w:val="24"/>
          <w:szCs w:val="24"/>
        </w:rPr>
        <w:t>ع</w:t>
      </w:r>
      <w:r>
        <w:rPr>
          <w:w w:val="97"/>
          <w:sz w:val="24"/>
          <w:szCs w:val="24"/>
        </w:rPr>
        <w:t>جا</w:t>
      </w:r>
      <w:r>
        <w:rPr>
          <w:spacing w:val="1"/>
          <w:w w:val="97"/>
          <w:sz w:val="24"/>
          <w:szCs w:val="24"/>
        </w:rPr>
        <w:t>ر</w:t>
      </w:r>
      <w:r>
        <w:rPr>
          <w:spacing w:val="-1"/>
          <w:w w:val="116"/>
          <w:sz w:val="24"/>
          <w:szCs w:val="24"/>
        </w:rPr>
        <w:t>م</w:t>
      </w:r>
      <w:r>
        <w:rPr>
          <w:spacing w:val="2"/>
          <w:w w:val="40"/>
          <w:sz w:val="24"/>
          <w:szCs w:val="24"/>
        </w:rPr>
        <w:t>ل</w:t>
      </w:r>
      <w:r>
        <w:rPr>
          <w:sz w:val="24"/>
          <w:szCs w:val="24"/>
        </w:rPr>
        <w:t>ا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وأ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ر</w:t>
      </w:r>
      <w:r>
        <w:rPr>
          <w:spacing w:val="1"/>
          <w:sz w:val="24"/>
          <w:szCs w:val="24"/>
        </w:rPr>
        <w:t>ا</w:t>
      </w:r>
      <w:r>
        <w:rPr>
          <w:w w:val="81"/>
          <w:sz w:val="24"/>
          <w:szCs w:val="24"/>
        </w:rPr>
        <w:t>ر</w:t>
      </w:r>
      <w:r>
        <w:rPr>
          <w:spacing w:val="-1"/>
          <w:w w:val="81"/>
          <w:sz w:val="24"/>
          <w:szCs w:val="24"/>
        </w:rPr>
        <w:t>ك</w:t>
      </w:r>
      <w:r>
        <w:rPr>
          <w:spacing w:val="-1"/>
          <w:w w:val="34"/>
          <w:sz w:val="24"/>
          <w:szCs w:val="24"/>
        </w:rPr>
        <w:t>ت</w:t>
      </w:r>
      <w:r>
        <w:rPr>
          <w:w w:val="58"/>
          <w:sz w:val="24"/>
          <w:szCs w:val="24"/>
        </w:rPr>
        <w:t>لا</w:t>
      </w:r>
      <w:r>
        <w:rPr>
          <w:spacing w:val="-1"/>
          <w:sz w:val="24"/>
          <w:szCs w:val="24"/>
        </w:rPr>
        <w:t xml:space="preserve"> </w:t>
      </w:r>
      <w:r>
        <w:rPr>
          <w:w w:val="60"/>
          <w:sz w:val="24"/>
          <w:szCs w:val="24"/>
        </w:rPr>
        <w:t>يف</w:t>
      </w:r>
      <w:r>
        <w:rPr>
          <w:spacing w:val="25"/>
          <w:w w:val="60"/>
          <w:sz w:val="24"/>
          <w:szCs w:val="24"/>
        </w:rPr>
        <w:t xml:space="preserve"> </w:t>
      </w:r>
      <w:r>
        <w:rPr>
          <w:spacing w:val="-1"/>
          <w:w w:val="60"/>
          <w:sz w:val="24"/>
          <w:szCs w:val="24"/>
        </w:rPr>
        <w:t>ب</w:t>
      </w:r>
      <w:r>
        <w:rPr>
          <w:spacing w:val="-1"/>
          <w:w w:val="38"/>
          <w:sz w:val="24"/>
          <w:szCs w:val="24"/>
        </w:rPr>
        <w:t>ي</w:t>
      </w:r>
      <w:r>
        <w:rPr>
          <w:w w:val="104"/>
          <w:sz w:val="24"/>
          <w:szCs w:val="24"/>
        </w:rPr>
        <w:t>د</w:t>
      </w:r>
      <w:r>
        <w:rPr>
          <w:spacing w:val="1"/>
          <w:w w:val="104"/>
          <w:sz w:val="24"/>
          <w:szCs w:val="24"/>
        </w:rPr>
        <w:t>أ</w:t>
      </w:r>
      <w:r>
        <w:rPr>
          <w:spacing w:val="-1"/>
          <w:w w:val="34"/>
          <w:sz w:val="24"/>
          <w:szCs w:val="24"/>
        </w:rPr>
        <w:t>ت</w:t>
      </w:r>
      <w:r>
        <w:rPr>
          <w:w w:val="61"/>
          <w:sz w:val="24"/>
          <w:szCs w:val="24"/>
        </w:rPr>
        <w:t>ل</w:t>
      </w:r>
      <w:r>
        <w:rPr>
          <w:spacing w:val="1"/>
          <w:w w:val="61"/>
          <w:sz w:val="24"/>
          <w:szCs w:val="24"/>
        </w:rPr>
        <w:t>ا</w:t>
      </w:r>
      <w:r>
        <w:rPr>
          <w:w w:val="34"/>
          <w:sz w:val="24"/>
          <w:szCs w:val="24"/>
        </w:rPr>
        <w:t>ب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ب</w:t>
      </w:r>
      <w:r>
        <w:rPr>
          <w:w w:val="91"/>
          <w:sz w:val="24"/>
          <w:szCs w:val="24"/>
        </w:rPr>
        <w:t>لا</w:t>
      </w:r>
      <w:r>
        <w:rPr>
          <w:spacing w:val="-1"/>
          <w:w w:val="91"/>
          <w:sz w:val="24"/>
          <w:szCs w:val="24"/>
        </w:rPr>
        <w:t>ط</w:t>
      </w:r>
      <w:r>
        <w:rPr>
          <w:w w:val="58"/>
          <w:sz w:val="24"/>
          <w:szCs w:val="24"/>
        </w:rPr>
        <w:t>لا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ي</w:t>
      </w:r>
      <w:r>
        <w:rPr>
          <w:spacing w:val="1"/>
          <w:sz w:val="24"/>
          <w:szCs w:val="24"/>
        </w:rPr>
        <w:t>ع</w:t>
      </w:r>
      <w:r>
        <w:rPr>
          <w:sz w:val="24"/>
          <w:szCs w:val="24"/>
        </w:rPr>
        <w:t>و</w:t>
      </w:r>
      <w:r>
        <w:rPr>
          <w:spacing w:val="-20"/>
          <w:sz w:val="24"/>
          <w:szCs w:val="24"/>
        </w:rPr>
        <w:t xml:space="preserve"> </w:t>
      </w:r>
      <w:r>
        <w:rPr>
          <w:spacing w:val="1"/>
          <w:w w:val="132"/>
          <w:sz w:val="24"/>
          <w:szCs w:val="24"/>
        </w:rPr>
        <w:t>ة</w:t>
      </w:r>
      <w:r>
        <w:rPr>
          <w:w w:val="43"/>
          <w:sz w:val="24"/>
          <w:szCs w:val="24"/>
        </w:rPr>
        <w:t>لق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و</w:t>
      </w:r>
      <w:r>
        <w:rPr>
          <w:spacing w:val="1"/>
          <w:w w:val="132"/>
          <w:sz w:val="24"/>
          <w:szCs w:val="24"/>
        </w:rPr>
        <w:t>ة</w:t>
      </w:r>
      <w:r>
        <w:rPr>
          <w:spacing w:val="-1"/>
          <w:w w:val="72"/>
          <w:sz w:val="24"/>
          <w:szCs w:val="24"/>
        </w:rPr>
        <w:t>ع</w:t>
      </w:r>
      <w:r>
        <w:rPr>
          <w:w w:val="97"/>
          <w:sz w:val="24"/>
          <w:szCs w:val="24"/>
        </w:rPr>
        <w:t>جا</w:t>
      </w:r>
      <w:r>
        <w:rPr>
          <w:spacing w:val="1"/>
          <w:w w:val="97"/>
          <w:sz w:val="24"/>
          <w:szCs w:val="24"/>
        </w:rPr>
        <w:t>ر</w:t>
      </w:r>
      <w:r>
        <w:rPr>
          <w:spacing w:val="-1"/>
          <w:w w:val="116"/>
          <w:sz w:val="24"/>
          <w:szCs w:val="24"/>
        </w:rPr>
        <w:t>م</w:t>
      </w:r>
      <w:r>
        <w:rPr>
          <w:w w:val="58"/>
          <w:sz w:val="24"/>
          <w:szCs w:val="24"/>
        </w:rPr>
        <w:t>ل</w:t>
      </w:r>
      <w:r>
        <w:rPr>
          <w:spacing w:val="1"/>
          <w:w w:val="58"/>
          <w:sz w:val="24"/>
          <w:szCs w:val="24"/>
        </w:rPr>
        <w:t>ا</w:t>
      </w:r>
      <w:r>
        <w:rPr>
          <w:sz w:val="24"/>
          <w:szCs w:val="24"/>
        </w:rPr>
        <w:t>و</w:t>
      </w:r>
      <w:r>
        <w:rPr>
          <w:spacing w:val="-3"/>
          <w:sz w:val="24"/>
          <w:szCs w:val="24"/>
        </w:rPr>
        <w:t xml:space="preserve"> </w:t>
      </w:r>
      <w:r>
        <w:rPr>
          <w:w w:val="59"/>
          <w:sz w:val="24"/>
          <w:szCs w:val="24"/>
        </w:rPr>
        <w:t>ظ</w:t>
      </w:r>
      <w:r>
        <w:rPr>
          <w:spacing w:val="-1"/>
          <w:w w:val="59"/>
          <w:sz w:val="24"/>
          <w:szCs w:val="24"/>
        </w:rPr>
        <w:t>ف</w:t>
      </w:r>
      <w:r>
        <w:rPr>
          <w:w w:val="59"/>
          <w:sz w:val="24"/>
          <w:szCs w:val="24"/>
        </w:rPr>
        <w:t>حلل</w:t>
      </w:r>
      <w:r>
        <w:rPr>
          <w:spacing w:val="30"/>
          <w:w w:val="59"/>
          <w:sz w:val="24"/>
          <w:szCs w:val="24"/>
        </w:rPr>
        <w:t xml:space="preserve"> </w:t>
      </w:r>
      <w:r>
        <w:rPr>
          <w:sz w:val="24"/>
          <w:szCs w:val="24"/>
        </w:rPr>
        <w:t>ام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دح</w:t>
      </w:r>
      <w:r>
        <w:rPr>
          <w:spacing w:val="-10"/>
          <w:sz w:val="24"/>
          <w:szCs w:val="24"/>
        </w:rPr>
        <w:t xml:space="preserve"> </w:t>
      </w:r>
      <w:r>
        <w:rPr>
          <w:w w:val="69"/>
          <w:sz w:val="24"/>
          <w:szCs w:val="24"/>
        </w:rPr>
        <w:t>ى</w:t>
      </w:r>
      <w:r>
        <w:rPr>
          <w:spacing w:val="1"/>
          <w:w w:val="69"/>
          <w:sz w:val="24"/>
          <w:szCs w:val="24"/>
        </w:rPr>
        <w:t>ل</w:t>
      </w:r>
      <w:r>
        <w:rPr>
          <w:sz w:val="24"/>
          <w:szCs w:val="24"/>
        </w:rPr>
        <w:t>إ</w:t>
      </w:r>
      <w:r>
        <w:rPr>
          <w:spacing w:val="-2"/>
          <w:sz w:val="24"/>
          <w:szCs w:val="24"/>
        </w:rPr>
        <w:t xml:space="preserve"> </w:t>
      </w:r>
      <w:r>
        <w:rPr>
          <w:w w:val="81"/>
          <w:sz w:val="24"/>
          <w:szCs w:val="24"/>
        </w:rPr>
        <w:t>يوق</w:t>
      </w:r>
      <w:r>
        <w:rPr>
          <w:spacing w:val="9"/>
          <w:w w:val="81"/>
          <w:sz w:val="24"/>
          <w:szCs w:val="24"/>
        </w:rPr>
        <w:t xml:space="preserve"> </w:t>
      </w:r>
      <w:r>
        <w:rPr>
          <w:spacing w:val="-1"/>
          <w:w w:val="81"/>
          <w:sz w:val="24"/>
          <w:szCs w:val="24"/>
        </w:rPr>
        <w:t>ت</w:t>
      </w:r>
      <w:r>
        <w:rPr>
          <w:w w:val="69"/>
          <w:sz w:val="24"/>
          <w:szCs w:val="24"/>
        </w:rPr>
        <w:t xml:space="preserve">قو </w:t>
      </w:r>
      <w:r>
        <w:rPr>
          <w:spacing w:val="1"/>
          <w:sz w:val="24"/>
          <w:szCs w:val="24"/>
        </w:rPr>
        <w:t>ن</w:t>
      </w:r>
      <w:r>
        <w:rPr>
          <w:sz w:val="24"/>
          <w:szCs w:val="24"/>
        </w:rPr>
        <w:t>أ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ن</w:t>
      </w:r>
      <w:r>
        <w:rPr>
          <w:spacing w:val="-1"/>
          <w:w w:val="65"/>
          <w:sz w:val="24"/>
          <w:szCs w:val="24"/>
        </w:rPr>
        <w:t>ك</w:t>
      </w:r>
      <w:r>
        <w:rPr>
          <w:spacing w:val="-1"/>
          <w:w w:val="116"/>
          <w:sz w:val="24"/>
          <w:szCs w:val="24"/>
        </w:rPr>
        <w:t>م</w:t>
      </w:r>
      <w:r>
        <w:rPr>
          <w:w w:val="38"/>
          <w:sz w:val="24"/>
          <w:szCs w:val="24"/>
        </w:rPr>
        <w:t>ي</w:t>
      </w:r>
      <w:r>
        <w:rPr>
          <w:spacing w:val="6"/>
          <w:sz w:val="24"/>
          <w:szCs w:val="24"/>
        </w:rPr>
        <w:t xml:space="preserve"> </w:t>
      </w:r>
      <w:r>
        <w:rPr>
          <w:w w:val="60"/>
          <w:sz w:val="24"/>
          <w:szCs w:val="24"/>
        </w:rPr>
        <w:t>يتلا</w:t>
      </w:r>
      <w:r>
        <w:rPr>
          <w:spacing w:val="32"/>
          <w:w w:val="60"/>
          <w:sz w:val="24"/>
          <w:szCs w:val="24"/>
        </w:rPr>
        <w:t xml:space="preserve"> </w:t>
      </w:r>
      <w:r>
        <w:rPr>
          <w:spacing w:val="1"/>
          <w:w w:val="132"/>
          <w:sz w:val="24"/>
          <w:szCs w:val="24"/>
        </w:rPr>
        <w:t>ة</w:t>
      </w:r>
      <w:r>
        <w:rPr>
          <w:w w:val="79"/>
          <w:sz w:val="24"/>
          <w:szCs w:val="24"/>
        </w:rPr>
        <w:t>خوخ</w:t>
      </w:r>
      <w:r>
        <w:rPr>
          <w:spacing w:val="-1"/>
          <w:w w:val="79"/>
          <w:sz w:val="24"/>
          <w:szCs w:val="24"/>
        </w:rPr>
        <w:t>ي</w:t>
      </w:r>
      <w:r>
        <w:rPr>
          <w:w w:val="61"/>
          <w:sz w:val="24"/>
          <w:szCs w:val="24"/>
        </w:rPr>
        <w:t>شل</w:t>
      </w:r>
      <w:r>
        <w:rPr>
          <w:spacing w:val="1"/>
          <w:w w:val="61"/>
          <w:sz w:val="24"/>
          <w:szCs w:val="24"/>
        </w:rPr>
        <w:t>ا</w:t>
      </w:r>
      <w:r>
        <w:rPr>
          <w:sz w:val="24"/>
          <w:szCs w:val="24"/>
        </w:rPr>
        <w:t>و</w:t>
      </w:r>
      <w:r>
        <w:rPr>
          <w:spacing w:val="9"/>
          <w:sz w:val="24"/>
          <w:szCs w:val="24"/>
        </w:rPr>
        <w:t xml:space="preserve"> </w:t>
      </w:r>
      <w:r>
        <w:rPr>
          <w:w w:val="70"/>
          <w:sz w:val="24"/>
          <w:szCs w:val="24"/>
        </w:rPr>
        <w:t>،ظ</w:t>
      </w:r>
      <w:r>
        <w:rPr>
          <w:spacing w:val="-1"/>
          <w:w w:val="70"/>
          <w:sz w:val="24"/>
          <w:szCs w:val="24"/>
        </w:rPr>
        <w:t>ف</w:t>
      </w:r>
      <w:r>
        <w:rPr>
          <w:w w:val="70"/>
          <w:sz w:val="24"/>
          <w:szCs w:val="24"/>
        </w:rPr>
        <w:t>حلا</w:t>
      </w:r>
      <w:r>
        <w:rPr>
          <w:spacing w:val="30"/>
          <w:w w:val="70"/>
          <w:sz w:val="24"/>
          <w:szCs w:val="24"/>
        </w:rPr>
        <w:t xml:space="preserve"> </w:t>
      </w:r>
      <w:r>
        <w:rPr>
          <w:w w:val="109"/>
          <w:sz w:val="24"/>
          <w:szCs w:val="24"/>
        </w:rPr>
        <w:t>ف</w:t>
      </w:r>
      <w:r>
        <w:rPr>
          <w:spacing w:val="1"/>
          <w:w w:val="109"/>
          <w:sz w:val="24"/>
          <w:szCs w:val="24"/>
        </w:rPr>
        <w:t>ا</w:t>
      </w:r>
      <w:r>
        <w:rPr>
          <w:w w:val="109"/>
          <w:sz w:val="24"/>
          <w:szCs w:val="24"/>
        </w:rPr>
        <w:t>دهأ</w:t>
      </w:r>
      <w:r>
        <w:rPr>
          <w:spacing w:val="5"/>
          <w:w w:val="109"/>
          <w:sz w:val="24"/>
          <w:szCs w:val="24"/>
        </w:rPr>
        <w:t xml:space="preserve"> </w:t>
      </w:r>
      <w:r>
        <w:rPr>
          <w:w w:val="77"/>
          <w:sz w:val="24"/>
          <w:szCs w:val="24"/>
        </w:rPr>
        <w:t>رخؤت</w:t>
      </w:r>
      <w:r>
        <w:rPr>
          <w:spacing w:val="20"/>
          <w:w w:val="7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ن</w:t>
      </w:r>
      <w:r>
        <w:rPr>
          <w:sz w:val="24"/>
          <w:szCs w:val="24"/>
        </w:rPr>
        <w:t>أ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ن</w:t>
      </w:r>
      <w:r>
        <w:rPr>
          <w:spacing w:val="-1"/>
          <w:w w:val="65"/>
          <w:sz w:val="24"/>
          <w:szCs w:val="24"/>
        </w:rPr>
        <w:t>ك</w:t>
      </w:r>
      <w:r>
        <w:rPr>
          <w:spacing w:val="-1"/>
          <w:w w:val="116"/>
          <w:sz w:val="24"/>
          <w:szCs w:val="24"/>
        </w:rPr>
        <w:t>م</w:t>
      </w:r>
      <w:r>
        <w:rPr>
          <w:w w:val="38"/>
          <w:sz w:val="24"/>
          <w:szCs w:val="24"/>
        </w:rPr>
        <w:t>ي</w:t>
      </w:r>
      <w:r>
        <w:rPr>
          <w:spacing w:val="8"/>
          <w:sz w:val="24"/>
          <w:szCs w:val="24"/>
        </w:rPr>
        <w:t xml:space="preserve"> </w:t>
      </w:r>
      <w:r>
        <w:rPr>
          <w:w w:val="60"/>
          <w:sz w:val="24"/>
          <w:szCs w:val="24"/>
        </w:rPr>
        <w:t>يتلا</w:t>
      </w:r>
      <w:r>
        <w:rPr>
          <w:spacing w:val="32"/>
          <w:w w:val="60"/>
          <w:sz w:val="24"/>
          <w:szCs w:val="24"/>
        </w:rPr>
        <w:t xml:space="preserve"> </w:t>
      </w:r>
      <w:r>
        <w:rPr>
          <w:spacing w:val="1"/>
          <w:w w:val="132"/>
          <w:sz w:val="24"/>
          <w:szCs w:val="24"/>
        </w:rPr>
        <w:t>ة</w:t>
      </w:r>
      <w:r>
        <w:rPr>
          <w:spacing w:val="-1"/>
          <w:w w:val="38"/>
          <w:sz w:val="24"/>
          <w:szCs w:val="24"/>
        </w:rPr>
        <w:t>ي</w:t>
      </w:r>
      <w:r>
        <w:rPr>
          <w:w w:val="82"/>
          <w:sz w:val="24"/>
          <w:szCs w:val="24"/>
        </w:rPr>
        <w:t>ح</w:t>
      </w:r>
      <w:r>
        <w:rPr>
          <w:spacing w:val="1"/>
          <w:w w:val="82"/>
          <w:sz w:val="24"/>
          <w:szCs w:val="24"/>
        </w:rPr>
        <w:t>ص</w:t>
      </w:r>
      <w:r>
        <w:rPr>
          <w:w w:val="58"/>
          <w:sz w:val="24"/>
          <w:szCs w:val="24"/>
        </w:rPr>
        <w:t>لا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ل</w:t>
      </w:r>
      <w:r>
        <w:rPr>
          <w:spacing w:val="-1"/>
          <w:w w:val="65"/>
          <w:sz w:val="24"/>
          <w:szCs w:val="24"/>
        </w:rPr>
        <w:t>ك</w:t>
      </w:r>
      <w:r>
        <w:rPr>
          <w:w w:val="84"/>
          <w:sz w:val="24"/>
          <w:szCs w:val="24"/>
        </w:rPr>
        <w:t>اش</w:t>
      </w:r>
      <w:r>
        <w:rPr>
          <w:spacing w:val="-1"/>
          <w:w w:val="84"/>
          <w:sz w:val="24"/>
          <w:szCs w:val="24"/>
        </w:rPr>
        <w:t>م</w:t>
      </w:r>
      <w:r>
        <w:rPr>
          <w:spacing w:val="-2"/>
          <w:w w:val="40"/>
          <w:sz w:val="24"/>
          <w:szCs w:val="24"/>
        </w:rPr>
        <w:t>ل</w:t>
      </w:r>
      <w:r>
        <w:rPr>
          <w:sz w:val="24"/>
          <w:szCs w:val="24"/>
        </w:rPr>
        <w:t>او</w:t>
      </w:r>
      <w:r>
        <w:rPr>
          <w:spacing w:val="10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،</w:t>
      </w:r>
      <w:r>
        <w:rPr>
          <w:spacing w:val="1"/>
          <w:w w:val="115"/>
          <w:sz w:val="24"/>
          <w:szCs w:val="24"/>
        </w:rPr>
        <w:t>ة</w:t>
      </w:r>
      <w:r>
        <w:rPr>
          <w:spacing w:val="-1"/>
          <w:w w:val="116"/>
          <w:sz w:val="24"/>
          <w:szCs w:val="24"/>
        </w:rPr>
        <w:t>م</w:t>
      </w:r>
      <w:r>
        <w:rPr>
          <w:spacing w:val="1"/>
          <w:w w:val="96"/>
          <w:sz w:val="24"/>
          <w:szCs w:val="24"/>
        </w:rPr>
        <w:t>ع</w:t>
      </w:r>
      <w:r>
        <w:rPr>
          <w:spacing w:val="-2"/>
          <w:sz w:val="24"/>
          <w:szCs w:val="24"/>
        </w:rPr>
        <w:t>ا</w:t>
      </w:r>
      <w:r>
        <w:rPr>
          <w:w w:val="64"/>
          <w:sz w:val="24"/>
          <w:szCs w:val="24"/>
        </w:rPr>
        <w:t>د</w:t>
      </w:r>
      <w:r>
        <w:rPr>
          <w:spacing w:val="1"/>
          <w:w w:val="64"/>
          <w:sz w:val="24"/>
          <w:szCs w:val="24"/>
        </w:rPr>
        <w:t>ل</w:t>
      </w:r>
      <w:r>
        <w:rPr>
          <w:sz w:val="24"/>
          <w:szCs w:val="24"/>
        </w:rPr>
        <w:t>ا</w:t>
      </w:r>
      <w:r>
        <w:rPr>
          <w:spacing w:val="8"/>
          <w:sz w:val="24"/>
          <w:szCs w:val="24"/>
        </w:rPr>
        <w:t xml:space="preserve"> </w:t>
      </w:r>
      <w:r>
        <w:rPr>
          <w:w w:val="75"/>
          <w:sz w:val="24"/>
          <w:szCs w:val="24"/>
        </w:rPr>
        <w:t>ريغ</w:t>
      </w:r>
      <w:r>
        <w:rPr>
          <w:spacing w:val="25"/>
          <w:w w:val="75"/>
          <w:sz w:val="24"/>
          <w:szCs w:val="24"/>
        </w:rPr>
        <w:t xml:space="preserve"> </w:t>
      </w:r>
      <w:r>
        <w:rPr>
          <w:spacing w:val="1"/>
          <w:w w:val="75"/>
          <w:sz w:val="24"/>
          <w:szCs w:val="24"/>
        </w:rPr>
        <w:t>ن</w:t>
      </w:r>
      <w:r>
        <w:rPr>
          <w:w w:val="75"/>
          <w:sz w:val="24"/>
          <w:szCs w:val="24"/>
        </w:rPr>
        <w:t>ا</w:t>
      </w:r>
      <w:r>
        <w:rPr>
          <w:spacing w:val="1"/>
          <w:w w:val="75"/>
          <w:sz w:val="24"/>
          <w:szCs w:val="24"/>
        </w:rPr>
        <w:t>ر</w:t>
      </w:r>
      <w:r>
        <w:rPr>
          <w:w w:val="67"/>
          <w:sz w:val="24"/>
          <w:szCs w:val="24"/>
        </w:rPr>
        <w:t>قلأا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ن</w:t>
      </w:r>
      <w:r>
        <w:rPr>
          <w:spacing w:val="-1"/>
          <w:w w:val="38"/>
          <w:sz w:val="24"/>
          <w:szCs w:val="24"/>
        </w:rPr>
        <w:t>ي</w:t>
      </w:r>
      <w:r>
        <w:rPr>
          <w:w w:val="34"/>
          <w:sz w:val="24"/>
          <w:szCs w:val="24"/>
        </w:rPr>
        <w:t>ب</w:t>
      </w:r>
    </w:p>
    <w:p w14:paraId="264F7B51" w14:textId="77777777" w:rsidR="00A96791" w:rsidRDefault="00000000">
      <w:pPr>
        <w:spacing w:line="260" w:lineRule="exact"/>
        <w:ind w:left="4727"/>
        <w:rPr>
          <w:sz w:val="24"/>
          <w:szCs w:val="24"/>
        </w:rPr>
      </w:pPr>
      <w:r>
        <w:rPr>
          <w:position w:val="-1"/>
          <w:sz w:val="24"/>
          <w:szCs w:val="24"/>
        </w:rPr>
        <w:t>.</w:t>
      </w:r>
      <w:r>
        <w:rPr>
          <w:spacing w:val="1"/>
          <w:position w:val="-1"/>
          <w:sz w:val="24"/>
          <w:szCs w:val="24"/>
        </w:rPr>
        <w:t>ن</w:t>
      </w:r>
      <w:r>
        <w:rPr>
          <w:position w:val="-1"/>
          <w:sz w:val="24"/>
          <w:szCs w:val="24"/>
        </w:rPr>
        <w:t>آ</w:t>
      </w:r>
      <w:r>
        <w:rPr>
          <w:spacing w:val="1"/>
          <w:position w:val="-1"/>
          <w:sz w:val="24"/>
          <w:szCs w:val="24"/>
        </w:rPr>
        <w:t>ر</w:t>
      </w:r>
      <w:r>
        <w:rPr>
          <w:spacing w:val="-1"/>
          <w:w w:val="45"/>
          <w:position w:val="-1"/>
          <w:sz w:val="24"/>
          <w:szCs w:val="24"/>
        </w:rPr>
        <w:t>ق</w:t>
      </w:r>
      <w:r>
        <w:rPr>
          <w:w w:val="58"/>
          <w:position w:val="-1"/>
          <w:sz w:val="24"/>
          <w:szCs w:val="24"/>
        </w:rPr>
        <w:t>لا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w w:val="61"/>
          <w:position w:val="-1"/>
          <w:sz w:val="24"/>
          <w:szCs w:val="24"/>
        </w:rPr>
        <w:t>ظ</w:t>
      </w:r>
      <w:r>
        <w:rPr>
          <w:spacing w:val="-1"/>
          <w:w w:val="61"/>
          <w:position w:val="-1"/>
          <w:sz w:val="24"/>
          <w:szCs w:val="24"/>
        </w:rPr>
        <w:t>ف</w:t>
      </w:r>
      <w:r>
        <w:rPr>
          <w:w w:val="94"/>
          <w:position w:val="-1"/>
          <w:sz w:val="24"/>
          <w:szCs w:val="24"/>
        </w:rPr>
        <w:t>ح</w:t>
      </w:r>
      <w:r>
        <w:rPr>
          <w:position w:val="-1"/>
          <w:sz w:val="24"/>
          <w:szCs w:val="24"/>
        </w:rPr>
        <w:t xml:space="preserve"> </w:t>
      </w:r>
      <w:r>
        <w:rPr>
          <w:w w:val="60"/>
          <w:position w:val="-1"/>
          <w:sz w:val="24"/>
          <w:szCs w:val="24"/>
        </w:rPr>
        <w:t>يف</w:t>
      </w:r>
      <w:r>
        <w:rPr>
          <w:spacing w:val="25"/>
          <w:w w:val="60"/>
          <w:position w:val="-1"/>
          <w:sz w:val="24"/>
          <w:szCs w:val="24"/>
        </w:rPr>
        <w:t xml:space="preserve"> </w:t>
      </w:r>
      <w:r>
        <w:rPr>
          <w:w w:val="83"/>
          <w:position w:val="-1"/>
          <w:sz w:val="24"/>
          <w:szCs w:val="24"/>
        </w:rPr>
        <w:t>صخش</w:t>
      </w:r>
      <w:r>
        <w:rPr>
          <w:spacing w:val="1"/>
          <w:w w:val="83"/>
          <w:position w:val="-1"/>
          <w:sz w:val="24"/>
          <w:szCs w:val="24"/>
        </w:rPr>
        <w:t>ل</w:t>
      </w:r>
      <w:r>
        <w:rPr>
          <w:w w:val="83"/>
          <w:position w:val="-1"/>
          <w:sz w:val="24"/>
          <w:szCs w:val="24"/>
        </w:rPr>
        <w:t>ا</w:t>
      </w:r>
      <w:r>
        <w:rPr>
          <w:spacing w:val="-10"/>
          <w:w w:val="83"/>
          <w:position w:val="-1"/>
          <w:sz w:val="24"/>
          <w:szCs w:val="24"/>
        </w:rPr>
        <w:t xml:space="preserve"> </w:t>
      </w:r>
      <w:r>
        <w:rPr>
          <w:w w:val="83"/>
          <w:position w:val="-1"/>
          <w:sz w:val="24"/>
          <w:szCs w:val="24"/>
        </w:rPr>
        <w:t>ةركاذ</w:t>
      </w:r>
      <w:r>
        <w:rPr>
          <w:spacing w:val="39"/>
          <w:w w:val="83"/>
          <w:position w:val="-1"/>
          <w:sz w:val="24"/>
          <w:szCs w:val="24"/>
        </w:rPr>
        <w:t xml:space="preserve"> </w:t>
      </w:r>
      <w:r>
        <w:rPr>
          <w:w w:val="101"/>
          <w:position w:val="-1"/>
          <w:sz w:val="24"/>
          <w:szCs w:val="24"/>
        </w:rPr>
        <w:t>ضا</w:t>
      </w:r>
      <w:r>
        <w:rPr>
          <w:spacing w:val="-1"/>
          <w:w w:val="33"/>
          <w:position w:val="-1"/>
          <w:sz w:val="24"/>
          <w:szCs w:val="24"/>
        </w:rPr>
        <w:t>ف</w:t>
      </w:r>
      <w:r>
        <w:rPr>
          <w:w w:val="71"/>
          <w:position w:val="-1"/>
          <w:sz w:val="24"/>
          <w:szCs w:val="24"/>
        </w:rPr>
        <w:t>خ</w:t>
      </w:r>
      <w:r>
        <w:rPr>
          <w:spacing w:val="-1"/>
          <w:w w:val="71"/>
          <w:position w:val="-1"/>
          <w:sz w:val="24"/>
          <w:szCs w:val="24"/>
        </w:rPr>
        <w:t>ن</w:t>
      </w:r>
      <w:r>
        <w:rPr>
          <w:position w:val="-1"/>
          <w:sz w:val="24"/>
          <w:szCs w:val="24"/>
        </w:rPr>
        <w:t xml:space="preserve">ا </w:t>
      </w:r>
      <w:r>
        <w:rPr>
          <w:spacing w:val="1"/>
          <w:w w:val="92"/>
          <w:position w:val="-1"/>
          <w:sz w:val="24"/>
          <w:szCs w:val="24"/>
        </w:rPr>
        <w:t>ي</w:t>
      </w:r>
      <w:r>
        <w:rPr>
          <w:w w:val="34"/>
          <w:position w:val="-1"/>
          <w:sz w:val="24"/>
          <w:szCs w:val="24"/>
        </w:rPr>
        <w:t>ف</w:t>
      </w:r>
      <w:r>
        <w:rPr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ب</w:t>
      </w:r>
      <w:r>
        <w:rPr>
          <w:spacing w:val="-1"/>
          <w:w w:val="34"/>
          <w:position w:val="-1"/>
          <w:sz w:val="24"/>
          <w:szCs w:val="24"/>
        </w:rPr>
        <w:t>ب</w:t>
      </w:r>
      <w:r>
        <w:rPr>
          <w:w w:val="50"/>
          <w:position w:val="-1"/>
          <w:sz w:val="24"/>
          <w:szCs w:val="24"/>
        </w:rPr>
        <w:t>س</w:t>
      </w:r>
      <w:r>
        <w:rPr>
          <w:spacing w:val="-1"/>
          <w:w w:val="50"/>
          <w:position w:val="-1"/>
          <w:sz w:val="24"/>
          <w:szCs w:val="24"/>
        </w:rPr>
        <w:t>ت</w:t>
      </w:r>
      <w:r>
        <w:rPr>
          <w:w w:val="34"/>
          <w:position w:val="-1"/>
          <w:sz w:val="24"/>
          <w:szCs w:val="24"/>
        </w:rPr>
        <w:t>ت</w:t>
      </w:r>
    </w:p>
    <w:p w14:paraId="523A95C9" w14:textId="77777777" w:rsidR="00A96791" w:rsidRDefault="00A96791">
      <w:pPr>
        <w:spacing w:before="12" w:line="240" w:lineRule="exact"/>
        <w:rPr>
          <w:sz w:val="24"/>
          <w:szCs w:val="24"/>
        </w:rPr>
      </w:pPr>
    </w:p>
    <w:p w14:paraId="2C91252D" w14:textId="77777777" w:rsidR="00A96791" w:rsidRDefault="00000000">
      <w:pPr>
        <w:spacing w:before="29" w:line="260" w:lineRule="exact"/>
        <w:ind w:right="118"/>
        <w:jc w:val="right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ن</w:t>
      </w:r>
      <w:r>
        <w:rPr>
          <w:position w:val="-1"/>
          <w:sz w:val="24"/>
          <w:szCs w:val="24"/>
        </w:rPr>
        <w:t>آ</w:t>
      </w:r>
      <w:r>
        <w:rPr>
          <w:spacing w:val="1"/>
          <w:position w:val="-1"/>
          <w:sz w:val="24"/>
          <w:szCs w:val="24"/>
        </w:rPr>
        <w:t>ر</w:t>
      </w:r>
      <w:r>
        <w:rPr>
          <w:spacing w:val="-1"/>
          <w:w w:val="45"/>
          <w:position w:val="-1"/>
          <w:sz w:val="24"/>
          <w:szCs w:val="24"/>
        </w:rPr>
        <w:t>ق</w:t>
      </w:r>
      <w:r>
        <w:rPr>
          <w:w w:val="58"/>
          <w:position w:val="-1"/>
          <w:sz w:val="24"/>
          <w:szCs w:val="24"/>
        </w:rPr>
        <w:t>لا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w w:val="67"/>
          <w:position w:val="-1"/>
          <w:sz w:val="24"/>
          <w:szCs w:val="24"/>
        </w:rPr>
        <w:t>ظ</w:t>
      </w:r>
      <w:r>
        <w:rPr>
          <w:spacing w:val="1"/>
          <w:w w:val="67"/>
          <w:position w:val="-1"/>
          <w:sz w:val="24"/>
          <w:szCs w:val="24"/>
        </w:rPr>
        <w:t>ي</w:t>
      </w:r>
      <w:r>
        <w:rPr>
          <w:spacing w:val="-1"/>
          <w:w w:val="33"/>
          <w:position w:val="-1"/>
          <w:sz w:val="24"/>
          <w:szCs w:val="24"/>
        </w:rPr>
        <w:t>ف</w:t>
      </w:r>
      <w:r>
        <w:rPr>
          <w:w w:val="60"/>
          <w:position w:val="-1"/>
          <w:sz w:val="24"/>
          <w:szCs w:val="24"/>
        </w:rPr>
        <w:t>حت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w w:val="116"/>
          <w:position w:val="-1"/>
          <w:sz w:val="24"/>
          <w:szCs w:val="24"/>
        </w:rPr>
        <w:t>:</w:t>
      </w:r>
      <w:r>
        <w:rPr>
          <w:spacing w:val="1"/>
          <w:w w:val="116"/>
          <w:position w:val="-1"/>
          <w:sz w:val="24"/>
          <w:szCs w:val="24"/>
        </w:rPr>
        <w:t>ة</w:t>
      </w:r>
      <w:r>
        <w:rPr>
          <w:spacing w:val="-1"/>
          <w:w w:val="38"/>
          <w:position w:val="-1"/>
          <w:sz w:val="24"/>
          <w:szCs w:val="24"/>
        </w:rPr>
        <w:t>ي</w:t>
      </w:r>
      <w:r>
        <w:rPr>
          <w:w w:val="67"/>
          <w:position w:val="-1"/>
          <w:sz w:val="24"/>
          <w:szCs w:val="24"/>
        </w:rPr>
        <w:t>حا</w:t>
      </w:r>
      <w:r>
        <w:rPr>
          <w:spacing w:val="1"/>
          <w:w w:val="67"/>
          <w:position w:val="-1"/>
          <w:sz w:val="24"/>
          <w:szCs w:val="24"/>
        </w:rPr>
        <w:t>ت</w:t>
      </w:r>
      <w:r>
        <w:rPr>
          <w:spacing w:val="-1"/>
          <w:w w:val="33"/>
          <w:position w:val="-1"/>
          <w:sz w:val="24"/>
          <w:szCs w:val="24"/>
        </w:rPr>
        <w:t>ف</w:t>
      </w:r>
      <w:r>
        <w:rPr>
          <w:w w:val="116"/>
          <w:position w:val="-1"/>
          <w:sz w:val="24"/>
          <w:szCs w:val="24"/>
        </w:rPr>
        <w:t>م</w:t>
      </w:r>
      <w:r>
        <w:rPr>
          <w:spacing w:val="-1"/>
          <w:position w:val="-1"/>
          <w:sz w:val="24"/>
          <w:szCs w:val="24"/>
        </w:rPr>
        <w:t xml:space="preserve"> ت</w:t>
      </w:r>
      <w:r>
        <w:rPr>
          <w:w w:val="114"/>
          <w:position w:val="-1"/>
          <w:sz w:val="24"/>
          <w:szCs w:val="24"/>
        </w:rPr>
        <w:t>ا</w:t>
      </w:r>
      <w:r>
        <w:rPr>
          <w:spacing w:val="-1"/>
          <w:w w:val="114"/>
          <w:position w:val="-1"/>
          <w:sz w:val="24"/>
          <w:szCs w:val="24"/>
        </w:rPr>
        <w:t>م</w:t>
      </w:r>
      <w:r>
        <w:rPr>
          <w:w w:val="54"/>
          <w:position w:val="-1"/>
          <w:sz w:val="24"/>
          <w:szCs w:val="24"/>
        </w:rPr>
        <w:t>لك</w:t>
      </w:r>
    </w:p>
    <w:p w14:paraId="574BEB10" w14:textId="77777777" w:rsidR="00A96791" w:rsidRDefault="00A96791">
      <w:pPr>
        <w:spacing w:before="4" w:line="180" w:lineRule="exact"/>
        <w:rPr>
          <w:sz w:val="19"/>
          <w:szCs w:val="19"/>
        </w:rPr>
      </w:pPr>
    </w:p>
    <w:p w14:paraId="1685BC1A" w14:textId="77777777" w:rsidR="00A96791" w:rsidRDefault="00A96791">
      <w:pPr>
        <w:spacing w:line="200" w:lineRule="exact"/>
      </w:pPr>
    </w:p>
    <w:p w14:paraId="238DEB84" w14:textId="77777777" w:rsidR="00A96791" w:rsidRDefault="00A96791">
      <w:pPr>
        <w:spacing w:line="200" w:lineRule="exact"/>
      </w:pPr>
    </w:p>
    <w:p w14:paraId="1690F807" w14:textId="77777777" w:rsidR="00A96791" w:rsidRDefault="00A96791">
      <w:pPr>
        <w:spacing w:line="200" w:lineRule="exact"/>
      </w:pPr>
    </w:p>
    <w:p w14:paraId="5287EC8C" w14:textId="77777777" w:rsidR="00A96791" w:rsidRDefault="00A96791">
      <w:pPr>
        <w:spacing w:line="200" w:lineRule="exact"/>
      </w:pPr>
    </w:p>
    <w:p w14:paraId="438AA60E" w14:textId="77777777" w:rsidR="00A96791" w:rsidRDefault="00A96791">
      <w:pPr>
        <w:spacing w:line="200" w:lineRule="exact"/>
      </w:pPr>
    </w:p>
    <w:p w14:paraId="39112FD8" w14:textId="77777777" w:rsidR="00A96791" w:rsidRDefault="00A96791">
      <w:pPr>
        <w:spacing w:line="200" w:lineRule="exact"/>
      </w:pPr>
    </w:p>
    <w:p w14:paraId="63653341" w14:textId="77777777" w:rsidR="00A96791" w:rsidRDefault="00A96791">
      <w:pPr>
        <w:spacing w:line="200" w:lineRule="exact"/>
      </w:pPr>
    </w:p>
    <w:p w14:paraId="3C6C30E3" w14:textId="77777777" w:rsidR="00A96791" w:rsidRDefault="00A96791">
      <w:pPr>
        <w:spacing w:line="200" w:lineRule="exact"/>
      </w:pPr>
    </w:p>
    <w:p w14:paraId="1D9C3A00" w14:textId="77777777" w:rsidR="00A96791" w:rsidRDefault="00A96791">
      <w:pPr>
        <w:spacing w:line="200" w:lineRule="exact"/>
      </w:pPr>
    </w:p>
    <w:p w14:paraId="0D69DB0F" w14:textId="77777777" w:rsidR="00A96791" w:rsidRDefault="00A96791">
      <w:pPr>
        <w:spacing w:line="200" w:lineRule="exact"/>
      </w:pPr>
    </w:p>
    <w:p w14:paraId="310585BF" w14:textId="77777777" w:rsidR="00A96791" w:rsidRDefault="00A96791">
      <w:pPr>
        <w:spacing w:line="200" w:lineRule="exact"/>
      </w:pPr>
    </w:p>
    <w:p w14:paraId="3BE8CC2D" w14:textId="77777777" w:rsidR="00A96791" w:rsidRDefault="00A96791">
      <w:pPr>
        <w:spacing w:line="200" w:lineRule="exact"/>
      </w:pPr>
    </w:p>
    <w:p w14:paraId="6CEDA161" w14:textId="77777777" w:rsidR="00A96791" w:rsidRDefault="00A96791">
      <w:pPr>
        <w:spacing w:line="200" w:lineRule="exact"/>
      </w:pPr>
    </w:p>
    <w:p w14:paraId="7354E791" w14:textId="77777777" w:rsidR="00A96791" w:rsidRDefault="00A96791">
      <w:pPr>
        <w:spacing w:line="200" w:lineRule="exact"/>
      </w:pPr>
    </w:p>
    <w:p w14:paraId="1B44A415" w14:textId="77777777" w:rsidR="00A96791" w:rsidRDefault="00A96791">
      <w:pPr>
        <w:spacing w:line="200" w:lineRule="exact"/>
      </w:pPr>
    </w:p>
    <w:p w14:paraId="33577D97" w14:textId="77777777" w:rsidR="00A96791" w:rsidRDefault="00A96791">
      <w:pPr>
        <w:spacing w:line="200" w:lineRule="exact"/>
      </w:pPr>
    </w:p>
    <w:p w14:paraId="3E79DA07" w14:textId="77777777" w:rsidR="00A96791" w:rsidRDefault="00A96791">
      <w:pPr>
        <w:spacing w:line="200" w:lineRule="exact"/>
      </w:pPr>
    </w:p>
    <w:p w14:paraId="63AE2604" w14:textId="77777777" w:rsidR="00A96791" w:rsidRDefault="00A96791">
      <w:pPr>
        <w:spacing w:line="200" w:lineRule="exact"/>
      </w:pPr>
    </w:p>
    <w:p w14:paraId="2AF561BD" w14:textId="77777777" w:rsidR="00A96791" w:rsidRDefault="00A96791">
      <w:pPr>
        <w:spacing w:line="200" w:lineRule="exact"/>
      </w:pPr>
    </w:p>
    <w:p w14:paraId="22B353EC" w14:textId="77777777" w:rsidR="00A96791" w:rsidRDefault="00A96791">
      <w:pPr>
        <w:spacing w:line="200" w:lineRule="exact"/>
      </w:pPr>
    </w:p>
    <w:p w14:paraId="54A74A6B" w14:textId="77777777" w:rsidR="00A96791" w:rsidRDefault="00A96791">
      <w:pPr>
        <w:spacing w:line="200" w:lineRule="exact"/>
      </w:pPr>
    </w:p>
    <w:p w14:paraId="30DEC1DD" w14:textId="77777777" w:rsidR="00A96791" w:rsidRDefault="00A96791">
      <w:pPr>
        <w:spacing w:line="200" w:lineRule="exact"/>
      </w:pPr>
    </w:p>
    <w:p w14:paraId="6CC010B3" w14:textId="77777777" w:rsidR="00A96791" w:rsidRDefault="00A96791">
      <w:pPr>
        <w:spacing w:line="200" w:lineRule="exact"/>
      </w:pPr>
    </w:p>
    <w:p w14:paraId="1F4DA5EE" w14:textId="77777777" w:rsidR="00A96791" w:rsidRDefault="00A96791">
      <w:pPr>
        <w:spacing w:line="200" w:lineRule="exact"/>
      </w:pPr>
    </w:p>
    <w:p w14:paraId="00E35B87" w14:textId="77777777" w:rsidR="00A96791" w:rsidRDefault="00A96791">
      <w:pPr>
        <w:spacing w:line="200" w:lineRule="exact"/>
      </w:pPr>
    </w:p>
    <w:p w14:paraId="2D3B0922" w14:textId="77777777" w:rsidR="00A96791" w:rsidRDefault="00A96791">
      <w:pPr>
        <w:spacing w:line="200" w:lineRule="exact"/>
      </w:pPr>
    </w:p>
    <w:p w14:paraId="4CDA34F2" w14:textId="77777777" w:rsidR="00A96791" w:rsidRDefault="00A96791">
      <w:pPr>
        <w:spacing w:line="200" w:lineRule="exact"/>
      </w:pPr>
    </w:p>
    <w:p w14:paraId="6A2DF3DA" w14:textId="77777777" w:rsidR="00A96791" w:rsidRDefault="00000000">
      <w:pPr>
        <w:spacing w:before="32"/>
        <w:ind w:left="4464" w:right="3996"/>
        <w:jc w:val="center"/>
        <w:rPr>
          <w:sz w:val="22"/>
          <w:szCs w:val="22"/>
        </w:rPr>
        <w:sectPr w:rsidR="00A96791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2"/>
          <w:szCs w:val="22"/>
        </w:rPr>
        <w:t>v</w:t>
      </w:r>
    </w:p>
    <w:p w14:paraId="7FF0E2BC" w14:textId="77777777" w:rsidR="00A96791" w:rsidRDefault="00A96791">
      <w:pPr>
        <w:spacing w:line="200" w:lineRule="exact"/>
      </w:pPr>
    </w:p>
    <w:p w14:paraId="57373FC1" w14:textId="77777777" w:rsidR="00A96791" w:rsidRDefault="00A96791">
      <w:pPr>
        <w:spacing w:before="11" w:line="240" w:lineRule="exact"/>
        <w:rPr>
          <w:sz w:val="24"/>
          <w:szCs w:val="24"/>
        </w:rPr>
      </w:pPr>
    </w:p>
    <w:p w14:paraId="7D95B9E2" w14:textId="77777777" w:rsidR="00A96791" w:rsidRDefault="00000000">
      <w:pPr>
        <w:spacing w:before="29"/>
        <w:ind w:left="588" w:right="79"/>
        <w:jc w:val="both"/>
        <w:rPr>
          <w:sz w:val="24"/>
          <w:szCs w:val="24"/>
        </w:rPr>
      </w:pPr>
      <w:r>
        <w:rPr>
          <w:sz w:val="24"/>
          <w:szCs w:val="24"/>
        </w:rPr>
        <w:t>Musaddid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fid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'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 Bin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 A</w:t>
      </w:r>
      <w:r>
        <w:rPr>
          <w:spacing w:val="6"/>
          <w:sz w:val="24"/>
          <w:szCs w:val="24"/>
        </w:rPr>
        <w:t>l</w:t>
      </w:r>
      <w:r>
        <w:rPr>
          <w:sz w:val="24"/>
          <w:szCs w:val="24"/>
        </w:rPr>
        <w:t>- 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omah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slamic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rding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outhe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Distri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2019/2020.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rbiy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slamic Edu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tate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) Pontian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 2020.</w:t>
      </w:r>
    </w:p>
    <w:p w14:paraId="74090D15" w14:textId="77777777" w:rsidR="00A96791" w:rsidRDefault="00000000">
      <w:pPr>
        <w:ind w:left="588" w:right="77" w:firstLine="300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purp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l: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ahf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dzul Qur</w:t>
      </w:r>
      <w:r>
        <w:rPr>
          <w:i/>
          <w:spacing w:val="-1"/>
          <w:sz w:val="24"/>
          <w:szCs w:val="24"/>
        </w:rPr>
        <w:t>'</w:t>
      </w:r>
      <w:r>
        <w:rPr>
          <w:i/>
          <w:sz w:val="24"/>
          <w:szCs w:val="24"/>
        </w:rPr>
        <w:t xml:space="preserve">an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rning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Bin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rding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 in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outhe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Distri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2019/20</w:t>
      </w:r>
      <w:r>
        <w:rPr>
          <w:spacing w:val="3"/>
          <w:sz w:val="24"/>
          <w:szCs w:val="24"/>
        </w:rPr>
        <w:t>2</w:t>
      </w:r>
      <w:r>
        <w:rPr>
          <w:sz w:val="24"/>
          <w:szCs w:val="24"/>
        </w:rPr>
        <w:t>0.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rning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ahf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dzul Qur</w:t>
      </w:r>
      <w:r>
        <w:rPr>
          <w:i/>
          <w:spacing w:val="-1"/>
          <w:sz w:val="24"/>
          <w:szCs w:val="24"/>
        </w:rPr>
        <w:t>'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z 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3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hool,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outhe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Distri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t, 2019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2020.</w:t>
      </w:r>
    </w:p>
    <w:p w14:paraId="1A47D3BF" w14:textId="77777777" w:rsidR="00A96791" w:rsidRDefault="00000000">
      <w:pPr>
        <w:ind w:left="588" w:right="77" w:firstLine="300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method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method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tative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ppro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h.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onsisted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 prim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sour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d,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students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 the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Bin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  A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- 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omah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 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tudent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slamic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rding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while 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ous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sour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books,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rchive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sour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uments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 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ahf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dzul Qur</w:t>
      </w:r>
      <w:r>
        <w:rPr>
          <w:i/>
          <w:spacing w:val="-1"/>
          <w:sz w:val="24"/>
          <w:szCs w:val="24"/>
        </w:rPr>
        <w:t>'</w:t>
      </w:r>
      <w:r>
        <w:rPr>
          <w:i/>
          <w:sz w:val="24"/>
          <w:szCs w:val="24"/>
        </w:rPr>
        <w:t>an</w:t>
      </w:r>
      <w:r>
        <w:rPr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rning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tudent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 Bo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rding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hool.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slamic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Bin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omah.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hniques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for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5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ipant obs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ntation 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hniques.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ly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ta, 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y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wing.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king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 of the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us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ngulation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k.</w:t>
      </w:r>
    </w:p>
    <w:p w14:paraId="5092F644" w14:textId="77777777" w:rsidR="00A96791" w:rsidRDefault="00000000">
      <w:pPr>
        <w:ind w:left="588" w:right="78" w:firstLine="30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rom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study,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luded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that: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irst,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ahf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dzul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Qur</w:t>
      </w:r>
      <w:r>
        <w:rPr>
          <w:i/>
          <w:spacing w:val="-1"/>
          <w:sz w:val="24"/>
          <w:szCs w:val="24"/>
        </w:rPr>
        <w:t>'</w:t>
      </w:r>
      <w:r>
        <w:rPr>
          <w:i/>
          <w:sz w:val="24"/>
          <w:szCs w:val="24"/>
        </w:rPr>
        <w:t>an</w:t>
      </w:r>
      <w:r>
        <w:rPr>
          <w:i/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tudent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slamic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ding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Bin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 Al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omah 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 follow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re</w:t>
      </w:r>
      <w:r>
        <w:rPr>
          <w:sz w:val="24"/>
          <w:szCs w:val="24"/>
        </w:rPr>
        <w:t>sident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students.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pr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ahf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dul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Qur</w:t>
      </w:r>
      <w:r>
        <w:rPr>
          <w:i/>
          <w:spacing w:val="-1"/>
          <w:sz w:val="24"/>
          <w:szCs w:val="24"/>
        </w:rPr>
        <w:t>'</w:t>
      </w:r>
      <w:r>
        <w:rPr>
          <w:i/>
          <w:sz w:val="24"/>
          <w:szCs w:val="24"/>
        </w:rPr>
        <w:t>an</w:t>
      </w:r>
      <w:r>
        <w:rPr>
          <w:i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rning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pla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rvisor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by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 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slamic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rding 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slamic Cent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 Al- 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omah,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mely: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ter 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Duha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 pr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me. The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given sta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juz 30,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29,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then 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qui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hoose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nue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juz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 method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-1"/>
          <w:sz w:val="24"/>
          <w:szCs w:val="24"/>
        </w:rPr>
        <w:t>acc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 with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students,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ge they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use the method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tah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id</w:t>
      </w:r>
      <w:r>
        <w:rPr>
          <w:i/>
          <w:spacing w:val="1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sima</w:t>
      </w:r>
      <w:r>
        <w:rPr>
          <w:i/>
          <w:spacing w:val="-1"/>
          <w:sz w:val="24"/>
          <w:szCs w:val="24"/>
        </w:rPr>
        <w:t>'</w:t>
      </w:r>
      <w:r>
        <w:rPr>
          <w:i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takrir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luation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flu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memo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hra</w:t>
      </w:r>
      <w:r>
        <w:rPr>
          <w:i/>
          <w:spacing w:val="1"/>
          <w:sz w:val="24"/>
          <w:szCs w:val="24"/>
        </w:rPr>
        <w:t>j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 tests.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ond</w:t>
      </w:r>
      <w:r>
        <w:rPr>
          <w:spacing w:val="4"/>
          <w:sz w:val="24"/>
          <w:szCs w:val="24"/>
        </w:rPr>
        <w:t>,</w:t>
      </w:r>
      <w:r>
        <w:rPr>
          <w:sz w:val="24"/>
          <w:szCs w:val="24"/>
        </w:rPr>
        <w:t>Co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rning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ahf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dzul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Qur</w:t>
      </w:r>
      <w:r>
        <w:rPr>
          <w:i/>
          <w:spacing w:val="-1"/>
          <w:sz w:val="24"/>
          <w:szCs w:val="24"/>
        </w:rPr>
        <w:t>'</w:t>
      </w:r>
      <w:r>
        <w:rPr>
          <w:i/>
          <w:sz w:val="24"/>
          <w:szCs w:val="24"/>
        </w:rPr>
        <w:t>an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tudent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slamic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rding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re </w:t>
      </w:r>
      <w:r>
        <w:rPr>
          <w:sz w:val="24"/>
          <w:szCs w:val="24"/>
        </w:rPr>
        <w:t>Bin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othe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fairly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 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i/>
          <w:sz w:val="24"/>
          <w:szCs w:val="24"/>
        </w:rPr>
        <w:t>muroja'a</w:t>
      </w:r>
      <w:r>
        <w:rPr>
          <w:i/>
          <w:spacing w:val="-1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students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ined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muroja'ah</w:t>
      </w:r>
      <w:r>
        <w:rPr>
          <w:sz w:val="24"/>
          <w:szCs w:val="24"/>
        </w:rPr>
        <w:t>,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influ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of unsupp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rtive p</w:t>
      </w:r>
      <w:r>
        <w:rPr>
          <w:spacing w:val="-1"/>
          <w:sz w:val="24"/>
          <w:szCs w:val="24"/>
        </w:rPr>
        <w:t>ee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lati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nships,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ts,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old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use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rson's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e in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mori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 xml:space="preserve">ing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'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30FE6B2A" w14:textId="77777777" w:rsidR="00A96791" w:rsidRDefault="00A96791">
      <w:pPr>
        <w:spacing w:before="16" w:line="260" w:lineRule="exact"/>
        <w:rPr>
          <w:sz w:val="26"/>
          <w:szCs w:val="26"/>
        </w:rPr>
      </w:pPr>
    </w:p>
    <w:p w14:paraId="2B6209A5" w14:textId="77777777" w:rsidR="00A96791" w:rsidRDefault="00000000">
      <w:pPr>
        <w:spacing w:line="260" w:lineRule="exact"/>
        <w:ind w:left="588" w:right="5278"/>
        <w:jc w:val="both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t>K</w:t>
      </w:r>
      <w:r>
        <w:rPr>
          <w:i/>
          <w:spacing w:val="-1"/>
          <w:position w:val="-1"/>
          <w:sz w:val="24"/>
          <w:szCs w:val="24"/>
        </w:rPr>
        <w:t>ey</w:t>
      </w:r>
      <w:r>
        <w:rPr>
          <w:i/>
          <w:position w:val="-1"/>
          <w:sz w:val="24"/>
          <w:szCs w:val="24"/>
        </w:rPr>
        <w:t>words: Tahf</w:t>
      </w:r>
      <w:r>
        <w:rPr>
          <w:i/>
          <w:spacing w:val="1"/>
          <w:position w:val="-1"/>
          <w:sz w:val="24"/>
          <w:szCs w:val="24"/>
        </w:rPr>
        <w:t>i</w:t>
      </w:r>
      <w:r>
        <w:rPr>
          <w:i/>
          <w:position w:val="-1"/>
          <w:sz w:val="24"/>
          <w:szCs w:val="24"/>
        </w:rPr>
        <w:t>dzul Qu</w:t>
      </w:r>
      <w:r>
        <w:rPr>
          <w:i/>
          <w:spacing w:val="-3"/>
          <w:position w:val="-1"/>
          <w:sz w:val="24"/>
          <w:szCs w:val="24"/>
        </w:rPr>
        <w:t>r</w:t>
      </w:r>
      <w:r>
        <w:rPr>
          <w:i/>
          <w:spacing w:val="-1"/>
          <w:position w:val="-1"/>
          <w:sz w:val="24"/>
          <w:szCs w:val="24"/>
        </w:rPr>
        <w:t>'</w:t>
      </w:r>
      <w:r>
        <w:rPr>
          <w:i/>
          <w:position w:val="-1"/>
          <w:sz w:val="24"/>
          <w:szCs w:val="24"/>
        </w:rPr>
        <w:t>an</w:t>
      </w:r>
    </w:p>
    <w:p w14:paraId="6B18BB2E" w14:textId="77777777" w:rsidR="00A96791" w:rsidRDefault="00A96791">
      <w:pPr>
        <w:spacing w:before="9" w:line="180" w:lineRule="exact"/>
        <w:rPr>
          <w:sz w:val="18"/>
          <w:szCs w:val="18"/>
        </w:rPr>
      </w:pPr>
    </w:p>
    <w:p w14:paraId="2ED1D56A" w14:textId="77777777" w:rsidR="00A96791" w:rsidRDefault="00A96791">
      <w:pPr>
        <w:spacing w:line="200" w:lineRule="exact"/>
      </w:pPr>
    </w:p>
    <w:p w14:paraId="42F5072B" w14:textId="77777777" w:rsidR="00A96791" w:rsidRDefault="00A96791">
      <w:pPr>
        <w:spacing w:line="200" w:lineRule="exact"/>
      </w:pPr>
    </w:p>
    <w:p w14:paraId="4D20D749" w14:textId="77777777" w:rsidR="00A96791" w:rsidRDefault="00A96791">
      <w:pPr>
        <w:spacing w:line="200" w:lineRule="exact"/>
      </w:pPr>
    </w:p>
    <w:p w14:paraId="7FEFDD1D" w14:textId="77777777" w:rsidR="00A96791" w:rsidRDefault="00A96791">
      <w:pPr>
        <w:spacing w:line="200" w:lineRule="exact"/>
      </w:pPr>
    </w:p>
    <w:p w14:paraId="30029A52" w14:textId="77777777" w:rsidR="00A96791" w:rsidRDefault="00A96791">
      <w:pPr>
        <w:spacing w:line="200" w:lineRule="exact"/>
      </w:pPr>
    </w:p>
    <w:p w14:paraId="6EE70E22" w14:textId="77777777" w:rsidR="00A96791" w:rsidRDefault="00A96791">
      <w:pPr>
        <w:spacing w:line="200" w:lineRule="exact"/>
      </w:pPr>
    </w:p>
    <w:p w14:paraId="31162018" w14:textId="77777777" w:rsidR="00A96791" w:rsidRDefault="00A96791">
      <w:pPr>
        <w:spacing w:line="200" w:lineRule="exact"/>
      </w:pPr>
    </w:p>
    <w:p w14:paraId="38DA085E" w14:textId="77777777" w:rsidR="00A96791" w:rsidRDefault="00A96791">
      <w:pPr>
        <w:spacing w:line="200" w:lineRule="exact"/>
      </w:pPr>
    </w:p>
    <w:p w14:paraId="1F7FDB36" w14:textId="77777777" w:rsidR="00A96791" w:rsidRDefault="00000000">
      <w:pPr>
        <w:spacing w:before="12"/>
        <w:ind w:left="4469" w:right="4002"/>
        <w:jc w:val="center"/>
        <w:rPr>
          <w:rFonts w:ascii="Calibri" w:eastAsia="Calibri" w:hAnsi="Calibri" w:cs="Calibri"/>
          <w:sz w:val="22"/>
          <w:szCs w:val="22"/>
        </w:rPr>
        <w:sectPr w:rsidR="00A96791">
          <w:headerReference w:type="default" r:id="rId10"/>
          <w:pgSz w:w="11920" w:h="16840"/>
          <w:pgMar w:top="2520" w:right="1580" w:bottom="280" w:left="1680" w:header="2298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v</w:t>
      </w:r>
    </w:p>
    <w:p w14:paraId="07097106" w14:textId="77777777" w:rsidR="00A96791" w:rsidRDefault="00A96791">
      <w:pPr>
        <w:spacing w:before="8" w:line="120" w:lineRule="exact"/>
        <w:rPr>
          <w:sz w:val="12"/>
          <w:szCs w:val="12"/>
        </w:rPr>
      </w:pPr>
    </w:p>
    <w:p w14:paraId="1041B4D2" w14:textId="77777777" w:rsidR="00A96791" w:rsidRDefault="00A96791">
      <w:pPr>
        <w:spacing w:line="200" w:lineRule="exact"/>
      </w:pPr>
    </w:p>
    <w:p w14:paraId="43C29443" w14:textId="77777777" w:rsidR="00A96791" w:rsidRDefault="00A96791">
      <w:pPr>
        <w:spacing w:line="200" w:lineRule="exact"/>
      </w:pPr>
    </w:p>
    <w:p w14:paraId="1ABE9C1E" w14:textId="77777777" w:rsidR="00A96791" w:rsidRDefault="00000000">
      <w:pPr>
        <w:spacing w:before="29"/>
        <w:ind w:left="588"/>
        <w:rPr>
          <w:sz w:val="24"/>
          <w:szCs w:val="24"/>
        </w:rPr>
      </w:pPr>
      <w:r>
        <w:rPr>
          <w:i/>
          <w:sz w:val="24"/>
          <w:szCs w:val="24"/>
        </w:rPr>
        <w:t>Assalamu</w:t>
      </w:r>
      <w:r>
        <w:rPr>
          <w:i/>
          <w:spacing w:val="-1"/>
          <w:sz w:val="24"/>
          <w:szCs w:val="24"/>
        </w:rPr>
        <w:t>’</w:t>
      </w:r>
      <w:r>
        <w:rPr>
          <w:i/>
          <w:sz w:val="24"/>
          <w:szCs w:val="24"/>
        </w:rPr>
        <w:t>ala</w:t>
      </w:r>
      <w:r>
        <w:rPr>
          <w:i/>
          <w:spacing w:val="-1"/>
          <w:sz w:val="24"/>
          <w:szCs w:val="24"/>
        </w:rPr>
        <w:t>yk</w:t>
      </w:r>
      <w:r>
        <w:rPr>
          <w:i/>
          <w:sz w:val="24"/>
          <w:szCs w:val="24"/>
        </w:rPr>
        <w:t>um wa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 xml:space="preserve">hmatulloohi 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 ba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aa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uh</w:t>
      </w:r>
    </w:p>
    <w:p w14:paraId="1D77F335" w14:textId="77777777" w:rsidR="00A96791" w:rsidRDefault="00A96791">
      <w:pPr>
        <w:spacing w:before="16" w:line="260" w:lineRule="exact"/>
        <w:rPr>
          <w:sz w:val="26"/>
          <w:szCs w:val="26"/>
        </w:rPr>
      </w:pPr>
    </w:p>
    <w:p w14:paraId="1DB9F699" w14:textId="77777777" w:rsidR="00A96791" w:rsidRDefault="00000000">
      <w:pPr>
        <w:spacing w:line="480" w:lineRule="auto"/>
        <w:ind w:left="588" w:right="76" w:firstLine="300"/>
        <w:jc w:val="both"/>
        <w:rPr>
          <w:sz w:val="24"/>
          <w:szCs w:val="24"/>
        </w:rPr>
      </w:pPr>
      <w:r>
        <w:rPr>
          <w:i/>
          <w:sz w:val="24"/>
          <w:szCs w:val="24"/>
        </w:rPr>
        <w:t>Alhamdulil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ahi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Robbil ‘aala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uji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syu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oh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a’ala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k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za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ntungkan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skip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rbi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judu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: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ahf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dzul Qur</w:t>
      </w:r>
      <w:r>
        <w:rPr>
          <w:i/>
          <w:spacing w:val="-1"/>
          <w:sz w:val="24"/>
          <w:szCs w:val="24"/>
        </w:rPr>
        <w:t>’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ondok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slamic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ntre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 Al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Muk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rom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hola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moga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Rosulul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oh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Shol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loh ‘alaihi wa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sal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umatnya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hingga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khir 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 xml:space="preserve">man,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n.</w:t>
      </w:r>
    </w:p>
    <w:p w14:paraId="023603DB" w14:textId="77777777" w:rsidR="00A96791" w:rsidRDefault="00000000">
      <w:pPr>
        <w:spacing w:before="10" w:line="480" w:lineRule="auto"/>
        <w:ind w:left="588" w:right="76" w:firstLine="30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skripsi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, muncul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mbat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bingan,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ntuan,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doro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pihak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khir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 skripsi 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 Untuk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syukur,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ulusnya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</w:p>
    <w:p w14:paraId="6D3EABD7" w14:textId="77777777" w:rsidR="00A96791" w:rsidRDefault="00000000">
      <w:pPr>
        <w:spacing w:before="11"/>
        <w:ind w:left="588"/>
        <w:rPr>
          <w:sz w:val="24"/>
          <w:szCs w:val="24"/>
        </w:rPr>
      </w:pPr>
      <w:r>
        <w:rPr>
          <w:sz w:val="24"/>
          <w:szCs w:val="24"/>
        </w:rPr>
        <w:t>1. 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H.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ktor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slam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)</w:t>
      </w:r>
    </w:p>
    <w:p w14:paraId="18535BA9" w14:textId="77777777" w:rsidR="00A96791" w:rsidRDefault="00A96791">
      <w:pPr>
        <w:spacing w:before="16" w:line="260" w:lineRule="exact"/>
        <w:rPr>
          <w:sz w:val="26"/>
          <w:szCs w:val="26"/>
        </w:rPr>
      </w:pPr>
    </w:p>
    <w:p w14:paraId="50F012DF" w14:textId="77777777" w:rsidR="00A96791" w:rsidRDefault="00000000">
      <w:pPr>
        <w:spacing w:line="260" w:lineRule="exact"/>
        <w:ind w:left="948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ont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k.</w:t>
      </w:r>
    </w:p>
    <w:p w14:paraId="2510E2DC" w14:textId="77777777" w:rsidR="00A96791" w:rsidRDefault="00A96791">
      <w:pPr>
        <w:spacing w:before="8" w:line="180" w:lineRule="exact"/>
        <w:rPr>
          <w:sz w:val="18"/>
          <w:szCs w:val="18"/>
        </w:rPr>
      </w:pPr>
    </w:p>
    <w:p w14:paraId="13DBD057" w14:textId="77777777" w:rsidR="00A96791" w:rsidRDefault="00A96791">
      <w:pPr>
        <w:spacing w:line="200" w:lineRule="exact"/>
      </w:pPr>
    </w:p>
    <w:p w14:paraId="72D458D8" w14:textId="77777777" w:rsidR="00A96791" w:rsidRDefault="00A96791">
      <w:pPr>
        <w:spacing w:line="200" w:lineRule="exact"/>
      </w:pPr>
    </w:p>
    <w:p w14:paraId="57613BFF" w14:textId="77777777" w:rsidR="00A96791" w:rsidRDefault="00A96791">
      <w:pPr>
        <w:spacing w:line="200" w:lineRule="exact"/>
      </w:pPr>
    </w:p>
    <w:p w14:paraId="48478445" w14:textId="77777777" w:rsidR="00A96791" w:rsidRDefault="00A96791">
      <w:pPr>
        <w:spacing w:line="200" w:lineRule="exact"/>
      </w:pPr>
    </w:p>
    <w:p w14:paraId="7AAA34B6" w14:textId="77777777" w:rsidR="00A96791" w:rsidRDefault="00A96791">
      <w:pPr>
        <w:spacing w:line="200" w:lineRule="exact"/>
      </w:pPr>
    </w:p>
    <w:p w14:paraId="6EB52EAA" w14:textId="77777777" w:rsidR="00A96791" w:rsidRDefault="00A96791">
      <w:pPr>
        <w:spacing w:line="200" w:lineRule="exact"/>
      </w:pPr>
    </w:p>
    <w:p w14:paraId="37CC1609" w14:textId="77777777" w:rsidR="00A96791" w:rsidRDefault="00A96791">
      <w:pPr>
        <w:spacing w:line="200" w:lineRule="exact"/>
      </w:pPr>
    </w:p>
    <w:p w14:paraId="2B762EDD" w14:textId="77777777" w:rsidR="00A96791" w:rsidRDefault="00A96791">
      <w:pPr>
        <w:spacing w:line="200" w:lineRule="exact"/>
      </w:pPr>
    </w:p>
    <w:p w14:paraId="6FF094B9" w14:textId="77777777" w:rsidR="00A96791" w:rsidRDefault="00A96791">
      <w:pPr>
        <w:spacing w:line="200" w:lineRule="exact"/>
      </w:pPr>
    </w:p>
    <w:p w14:paraId="7B865F23" w14:textId="77777777" w:rsidR="00A96791" w:rsidRDefault="00000000">
      <w:pPr>
        <w:spacing w:before="12"/>
        <w:ind w:left="4445" w:right="3973"/>
        <w:jc w:val="center"/>
        <w:rPr>
          <w:rFonts w:ascii="Calibri" w:eastAsia="Calibri" w:hAnsi="Calibri" w:cs="Calibri"/>
          <w:sz w:val="22"/>
          <w:szCs w:val="22"/>
        </w:rPr>
        <w:sectPr w:rsidR="00A96791">
          <w:headerReference w:type="default" r:id="rId11"/>
          <w:pgSz w:w="11920" w:h="16840"/>
          <w:pgMar w:top="2520" w:right="1580" w:bottom="280" w:left="1680" w:header="2298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vi</w:t>
      </w:r>
    </w:p>
    <w:p w14:paraId="6CFCAB23" w14:textId="77777777" w:rsidR="00A96791" w:rsidRDefault="00A96791">
      <w:pPr>
        <w:spacing w:line="200" w:lineRule="exact"/>
      </w:pPr>
    </w:p>
    <w:p w14:paraId="343E4D6F" w14:textId="77777777" w:rsidR="00A96791" w:rsidRDefault="00A96791">
      <w:pPr>
        <w:spacing w:line="200" w:lineRule="exact"/>
      </w:pPr>
    </w:p>
    <w:p w14:paraId="552D6E92" w14:textId="77777777" w:rsidR="00A96791" w:rsidRDefault="00A96791">
      <w:pPr>
        <w:spacing w:before="2" w:line="260" w:lineRule="exact"/>
        <w:rPr>
          <w:sz w:val="26"/>
          <w:szCs w:val="26"/>
        </w:rPr>
      </w:pPr>
    </w:p>
    <w:p w14:paraId="4AF7A94F" w14:textId="77777777" w:rsidR="00A96791" w:rsidRDefault="00000000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2. 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Ali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sm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laku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rbiy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Ilmu</w:t>
      </w:r>
    </w:p>
    <w:p w14:paraId="1A27267A" w14:textId="77777777" w:rsidR="00A96791" w:rsidRDefault="00A96791">
      <w:pPr>
        <w:spacing w:before="16" w:line="260" w:lineRule="exact"/>
        <w:rPr>
          <w:sz w:val="26"/>
          <w:szCs w:val="26"/>
        </w:rPr>
      </w:pPr>
    </w:p>
    <w:p w14:paraId="6AFBC393" w14:textId="77777777" w:rsidR="00A96791" w:rsidRDefault="00000000">
      <w:pPr>
        <w:ind w:left="948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578AD384" w14:textId="77777777" w:rsidR="00A96791" w:rsidRDefault="00A96791">
      <w:pPr>
        <w:spacing w:before="16" w:line="260" w:lineRule="exact"/>
        <w:rPr>
          <w:sz w:val="26"/>
          <w:szCs w:val="26"/>
        </w:rPr>
      </w:pPr>
    </w:p>
    <w:p w14:paraId="03E14533" w14:textId="77777777" w:rsidR="00A96791" w:rsidRDefault="00000000">
      <w:pPr>
        <w:spacing w:line="480" w:lineRule="auto"/>
        <w:ind w:left="948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’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uf,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.Ag,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M.Ag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Utama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 lebih untuk membi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, hingga memot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nyusun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skripsi.</w:t>
      </w:r>
    </w:p>
    <w:p w14:paraId="74286B9F" w14:textId="77777777" w:rsidR="00A96791" w:rsidRDefault="00000000">
      <w:pPr>
        <w:spacing w:before="10" w:line="480" w:lineRule="auto"/>
        <w:ind w:left="948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.I</w:t>
      </w:r>
      <w:r>
        <w:rPr>
          <w:spacing w:val="-1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membi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skripsi.</w:t>
      </w:r>
    </w:p>
    <w:p w14:paraId="4DB5B882" w14:textId="77777777" w:rsidR="00A96791" w:rsidRDefault="00000000">
      <w:pPr>
        <w:spacing w:before="10" w:line="480" w:lineRule="auto"/>
        <w:ind w:left="948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5. 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’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f,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.Ag,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M.Ag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tua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Juru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slam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doro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ian skripsi.</w:t>
      </w:r>
    </w:p>
    <w:p w14:paraId="4F7435E8" w14:textId="77777777" w:rsidR="00A96791" w:rsidRDefault="00000000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Rosi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g, M.Ag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bing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ik</w:t>
      </w:r>
      <w:r>
        <w:rPr>
          <w:sz w:val="24"/>
          <w:szCs w:val="24"/>
        </w:rPr>
        <w:t>.</w:t>
      </w:r>
    </w:p>
    <w:p w14:paraId="3844E797" w14:textId="77777777" w:rsidR="00A96791" w:rsidRDefault="00A96791">
      <w:pPr>
        <w:spacing w:before="16" w:line="260" w:lineRule="exact"/>
        <w:rPr>
          <w:sz w:val="26"/>
          <w:szCs w:val="26"/>
        </w:rPr>
      </w:pPr>
    </w:p>
    <w:p w14:paraId="46754B52" w14:textId="77777777" w:rsidR="00A96791" w:rsidRDefault="00000000">
      <w:pPr>
        <w:spacing w:line="480" w:lineRule="auto"/>
        <w:ind w:left="948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 Dos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munya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 sk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ipsi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1CD75CDC" w14:textId="77777777" w:rsidR="00A96791" w:rsidRDefault="00000000">
      <w:pPr>
        <w:spacing w:before="9" w:line="480" w:lineRule="auto"/>
        <w:ind w:left="948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 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rbiy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guruan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 dan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ik.</w:t>
      </w:r>
    </w:p>
    <w:p w14:paraId="0D12361F" w14:textId="77777777" w:rsidR="00A96791" w:rsidRDefault="00000000">
      <w:pPr>
        <w:spacing w:before="10" w:line="480" w:lineRule="auto"/>
        <w:ind w:left="948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>9. 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tua,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is,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hfidz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swa di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ondok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slamic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ntre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omah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eca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 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ntu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</w:p>
    <w:p w14:paraId="0EB300B5" w14:textId="77777777" w:rsidR="00A96791" w:rsidRDefault="00000000">
      <w:pPr>
        <w:spacing w:before="10" w:line="260" w:lineRule="exact"/>
        <w:ind w:left="948"/>
        <w:rPr>
          <w:sz w:val="24"/>
          <w:szCs w:val="24"/>
        </w:rPr>
      </w:pP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ngumpu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ta p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skripsi in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.</w:t>
      </w:r>
    </w:p>
    <w:p w14:paraId="042ED123" w14:textId="77777777" w:rsidR="00A96791" w:rsidRDefault="00A96791">
      <w:pPr>
        <w:spacing w:line="200" w:lineRule="exact"/>
      </w:pPr>
    </w:p>
    <w:p w14:paraId="1319D3BB" w14:textId="77777777" w:rsidR="00A96791" w:rsidRDefault="00A96791">
      <w:pPr>
        <w:spacing w:line="200" w:lineRule="exact"/>
      </w:pPr>
    </w:p>
    <w:p w14:paraId="60DC6042" w14:textId="77777777" w:rsidR="00A96791" w:rsidRDefault="00A96791">
      <w:pPr>
        <w:spacing w:line="200" w:lineRule="exact"/>
      </w:pPr>
    </w:p>
    <w:p w14:paraId="0165AE14" w14:textId="77777777" w:rsidR="00A96791" w:rsidRDefault="00A96791">
      <w:pPr>
        <w:spacing w:line="200" w:lineRule="exact"/>
      </w:pPr>
    </w:p>
    <w:p w14:paraId="34D3F089" w14:textId="77777777" w:rsidR="00A96791" w:rsidRDefault="00A96791">
      <w:pPr>
        <w:spacing w:line="200" w:lineRule="exact"/>
      </w:pPr>
    </w:p>
    <w:p w14:paraId="41BF853F" w14:textId="77777777" w:rsidR="00A96791" w:rsidRDefault="00A96791">
      <w:pPr>
        <w:spacing w:line="200" w:lineRule="exact"/>
      </w:pPr>
    </w:p>
    <w:p w14:paraId="6B67A02F" w14:textId="77777777" w:rsidR="00A96791" w:rsidRDefault="00A96791">
      <w:pPr>
        <w:spacing w:line="200" w:lineRule="exact"/>
      </w:pPr>
    </w:p>
    <w:p w14:paraId="01790897" w14:textId="77777777" w:rsidR="00A96791" w:rsidRDefault="00A96791">
      <w:pPr>
        <w:spacing w:line="200" w:lineRule="exact"/>
      </w:pPr>
    </w:p>
    <w:p w14:paraId="1B4B3058" w14:textId="77777777" w:rsidR="00A96791" w:rsidRDefault="00A96791">
      <w:pPr>
        <w:spacing w:line="200" w:lineRule="exact"/>
      </w:pPr>
    </w:p>
    <w:p w14:paraId="2E8A6F3F" w14:textId="77777777" w:rsidR="00A96791" w:rsidRDefault="00A96791">
      <w:pPr>
        <w:spacing w:line="200" w:lineRule="exact"/>
      </w:pPr>
    </w:p>
    <w:p w14:paraId="0FDA899C" w14:textId="77777777" w:rsidR="00A96791" w:rsidRDefault="00A96791">
      <w:pPr>
        <w:spacing w:line="200" w:lineRule="exact"/>
      </w:pPr>
    </w:p>
    <w:p w14:paraId="4DDDECF7" w14:textId="77777777" w:rsidR="00A96791" w:rsidRDefault="00A96791">
      <w:pPr>
        <w:spacing w:line="200" w:lineRule="exact"/>
      </w:pPr>
    </w:p>
    <w:p w14:paraId="55D8A645" w14:textId="77777777" w:rsidR="00A96791" w:rsidRDefault="00A96791">
      <w:pPr>
        <w:spacing w:line="200" w:lineRule="exact"/>
      </w:pPr>
    </w:p>
    <w:p w14:paraId="736F81D3" w14:textId="77777777" w:rsidR="00A96791" w:rsidRDefault="00A96791">
      <w:pPr>
        <w:spacing w:before="17" w:line="200" w:lineRule="exact"/>
      </w:pPr>
    </w:p>
    <w:p w14:paraId="17D476EA" w14:textId="77777777" w:rsidR="00A96791" w:rsidRDefault="00000000">
      <w:pPr>
        <w:spacing w:before="12"/>
        <w:ind w:left="4419" w:right="3950"/>
        <w:jc w:val="center"/>
        <w:rPr>
          <w:rFonts w:ascii="Calibri" w:eastAsia="Calibri" w:hAnsi="Calibri" w:cs="Calibri"/>
          <w:sz w:val="22"/>
          <w:szCs w:val="22"/>
        </w:rPr>
        <w:sectPr w:rsidR="00A96791">
          <w:headerReference w:type="default" r:id="rId12"/>
          <w:pgSz w:w="11920" w:h="16840"/>
          <w:pgMar w:top="1560" w:right="1580" w:bottom="280" w:left="1680" w:header="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ii</w:t>
      </w:r>
    </w:p>
    <w:p w14:paraId="4CE29AD7" w14:textId="77777777" w:rsidR="00A96791" w:rsidRDefault="00A96791">
      <w:pPr>
        <w:spacing w:line="200" w:lineRule="exact"/>
      </w:pPr>
    </w:p>
    <w:p w14:paraId="2C5B0DE9" w14:textId="77777777" w:rsidR="00A96791" w:rsidRDefault="00A96791">
      <w:pPr>
        <w:spacing w:line="200" w:lineRule="exact"/>
      </w:pPr>
    </w:p>
    <w:p w14:paraId="3C317B63" w14:textId="77777777" w:rsidR="00A96791" w:rsidRDefault="00A96791">
      <w:pPr>
        <w:spacing w:before="2" w:line="260" w:lineRule="exact"/>
        <w:rPr>
          <w:sz w:val="26"/>
          <w:szCs w:val="26"/>
        </w:rPr>
      </w:pPr>
    </w:p>
    <w:p w14:paraId="51575357" w14:textId="77777777" w:rsidR="00A96791" w:rsidRDefault="00000000">
      <w:pPr>
        <w:spacing w:before="29" w:line="480" w:lineRule="auto"/>
        <w:ind w:left="680" w:right="59" w:firstLine="26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Alloh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’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 p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nyusun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psi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nyusun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ripsi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mpur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kritik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1E250A4C" w14:textId="77777777" w:rsidR="00A96791" w:rsidRDefault="00000000">
      <w:pPr>
        <w:spacing w:before="10"/>
        <w:ind w:left="588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W</w:t>
      </w:r>
      <w:r>
        <w:rPr>
          <w:i/>
          <w:sz w:val="24"/>
          <w:szCs w:val="24"/>
        </w:rPr>
        <w:t>assa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amu</w:t>
      </w:r>
      <w:r>
        <w:rPr>
          <w:i/>
          <w:spacing w:val="-1"/>
          <w:sz w:val="24"/>
          <w:szCs w:val="24"/>
        </w:rPr>
        <w:t>’</w:t>
      </w:r>
      <w:r>
        <w:rPr>
          <w:i/>
          <w:sz w:val="24"/>
          <w:szCs w:val="24"/>
        </w:rPr>
        <w:t>alay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um wa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rohmatulloohi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wa baro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atuh</w:t>
      </w:r>
    </w:p>
    <w:p w14:paraId="0E08C959" w14:textId="77777777" w:rsidR="00A96791" w:rsidRDefault="00A96791">
      <w:pPr>
        <w:spacing w:before="1" w:line="180" w:lineRule="exact"/>
        <w:rPr>
          <w:sz w:val="18"/>
          <w:szCs w:val="18"/>
        </w:rPr>
      </w:pPr>
    </w:p>
    <w:p w14:paraId="0221169B" w14:textId="77777777" w:rsidR="00A96791" w:rsidRDefault="00A96791">
      <w:pPr>
        <w:spacing w:line="200" w:lineRule="exact"/>
      </w:pPr>
    </w:p>
    <w:p w14:paraId="4A6CDF6C" w14:textId="77777777" w:rsidR="00A96791" w:rsidRDefault="00A96791">
      <w:pPr>
        <w:spacing w:line="200" w:lineRule="exact"/>
      </w:pPr>
    </w:p>
    <w:p w14:paraId="4DC40508" w14:textId="77777777" w:rsidR="00A96791" w:rsidRDefault="00A96791">
      <w:pPr>
        <w:spacing w:line="200" w:lineRule="exact"/>
      </w:pPr>
    </w:p>
    <w:p w14:paraId="7401E9BB" w14:textId="77777777" w:rsidR="00A96791" w:rsidRDefault="00A96791">
      <w:pPr>
        <w:spacing w:line="200" w:lineRule="exact"/>
      </w:pPr>
    </w:p>
    <w:p w14:paraId="0870A55F" w14:textId="77777777" w:rsidR="00A96791" w:rsidRDefault="00A96791">
      <w:pPr>
        <w:spacing w:line="200" w:lineRule="exact"/>
      </w:pPr>
    </w:p>
    <w:p w14:paraId="6484D97E" w14:textId="77777777" w:rsidR="00A96791" w:rsidRDefault="00A96791">
      <w:pPr>
        <w:spacing w:line="200" w:lineRule="exact"/>
      </w:pPr>
    </w:p>
    <w:p w14:paraId="5798A883" w14:textId="77777777" w:rsidR="00A96791" w:rsidRDefault="00000000">
      <w:pPr>
        <w:ind w:left="5629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 25 Juli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</w:p>
    <w:p w14:paraId="16859F74" w14:textId="77777777" w:rsidR="00A96791" w:rsidRDefault="00000000">
      <w:pPr>
        <w:ind w:left="5629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</w:p>
    <w:p w14:paraId="1F42F444" w14:textId="77777777" w:rsidR="00A96791" w:rsidRDefault="00A96791">
      <w:pPr>
        <w:spacing w:line="200" w:lineRule="exact"/>
      </w:pPr>
    </w:p>
    <w:p w14:paraId="66A1A759" w14:textId="77777777" w:rsidR="00A96791" w:rsidRDefault="00A96791">
      <w:pPr>
        <w:spacing w:line="200" w:lineRule="exact"/>
      </w:pPr>
    </w:p>
    <w:p w14:paraId="629DE895" w14:textId="77777777" w:rsidR="00A96791" w:rsidRDefault="00A96791">
      <w:pPr>
        <w:spacing w:line="200" w:lineRule="exact"/>
      </w:pPr>
    </w:p>
    <w:p w14:paraId="5EF08181" w14:textId="77777777" w:rsidR="00A96791" w:rsidRDefault="00A96791">
      <w:pPr>
        <w:spacing w:before="8" w:line="220" w:lineRule="exact"/>
        <w:rPr>
          <w:sz w:val="22"/>
          <w:szCs w:val="22"/>
        </w:rPr>
      </w:pPr>
    </w:p>
    <w:p w14:paraId="4BA528D9" w14:textId="77777777" w:rsidR="00A96791" w:rsidRDefault="00000000">
      <w:pPr>
        <w:ind w:left="5629"/>
        <w:rPr>
          <w:sz w:val="24"/>
          <w:szCs w:val="24"/>
        </w:rPr>
      </w:pPr>
      <w:r>
        <w:rPr>
          <w:b/>
          <w:spacing w:val="-1"/>
          <w:sz w:val="24"/>
          <w:szCs w:val="24"/>
          <w:u w:val="thick" w:color="000000"/>
        </w:rPr>
        <w:t>M</w:t>
      </w:r>
      <w:r>
        <w:rPr>
          <w:b/>
          <w:spacing w:val="1"/>
          <w:sz w:val="24"/>
          <w:szCs w:val="24"/>
          <w:u w:val="thick" w:color="000000"/>
        </w:rPr>
        <w:t>u</w:t>
      </w:r>
      <w:r>
        <w:rPr>
          <w:b/>
          <w:sz w:val="24"/>
          <w:szCs w:val="24"/>
          <w:u w:val="thick" w:color="000000"/>
        </w:rPr>
        <w:t>sa</w:t>
      </w:r>
      <w:r>
        <w:rPr>
          <w:b/>
          <w:spacing w:val="1"/>
          <w:sz w:val="24"/>
          <w:szCs w:val="24"/>
          <w:u w:val="thick" w:color="000000"/>
        </w:rPr>
        <w:t>dd</w:t>
      </w:r>
      <w:r>
        <w:rPr>
          <w:b/>
          <w:sz w:val="24"/>
          <w:szCs w:val="24"/>
          <w:u w:val="thick" w:color="000000"/>
        </w:rPr>
        <w:t>id</w:t>
      </w:r>
      <w:r>
        <w:rPr>
          <w:b/>
          <w:spacing w:val="1"/>
          <w:sz w:val="24"/>
          <w:szCs w:val="24"/>
          <w:u w:val="thick" w:color="000000"/>
        </w:rPr>
        <w:t xml:space="preserve"> </w:t>
      </w:r>
      <w:r>
        <w:rPr>
          <w:b/>
          <w:spacing w:val="-1"/>
          <w:sz w:val="24"/>
          <w:szCs w:val="24"/>
          <w:u w:val="thick" w:color="000000"/>
        </w:rPr>
        <w:t>M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-1"/>
          <w:sz w:val="24"/>
          <w:szCs w:val="24"/>
          <w:u w:val="thick" w:color="000000"/>
        </w:rPr>
        <w:t>u</w:t>
      </w:r>
      <w:r>
        <w:rPr>
          <w:b/>
          <w:sz w:val="24"/>
          <w:szCs w:val="24"/>
          <w:u w:val="thick" w:color="000000"/>
        </w:rPr>
        <w:t>l</w:t>
      </w:r>
      <w:r>
        <w:rPr>
          <w:b/>
          <w:spacing w:val="1"/>
          <w:sz w:val="24"/>
          <w:szCs w:val="24"/>
          <w:u w:val="thick" w:color="000000"/>
        </w:rPr>
        <w:t>id</w:t>
      </w:r>
      <w:r>
        <w:rPr>
          <w:b/>
          <w:sz w:val="24"/>
          <w:szCs w:val="24"/>
          <w:u w:val="thick" w:color="000000"/>
        </w:rPr>
        <w:t>i P</w:t>
      </w:r>
      <w:r>
        <w:rPr>
          <w:b/>
          <w:spacing w:val="-1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-3"/>
          <w:sz w:val="24"/>
          <w:szCs w:val="24"/>
          <w:u w:val="thick" w:color="000000"/>
        </w:rPr>
        <w:t>t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1"/>
          <w:sz w:val="24"/>
          <w:szCs w:val="24"/>
          <w:u w:val="thick" w:color="000000"/>
        </w:rPr>
        <w:t>m</w:t>
      </w:r>
      <w:r>
        <w:rPr>
          <w:b/>
          <w:sz w:val="24"/>
          <w:szCs w:val="24"/>
          <w:u w:val="thick" w:color="000000"/>
        </w:rPr>
        <w:t>a</w:t>
      </w:r>
    </w:p>
    <w:p w14:paraId="1A1CF7C2" w14:textId="77777777" w:rsidR="00A96791" w:rsidRDefault="00000000">
      <w:pPr>
        <w:spacing w:line="260" w:lineRule="exact"/>
        <w:ind w:left="5629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NI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. 1141110077</w:t>
      </w:r>
    </w:p>
    <w:p w14:paraId="645988AB" w14:textId="77777777" w:rsidR="00A96791" w:rsidRDefault="00A96791">
      <w:pPr>
        <w:spacing w:line="200" w:lineRule="exact"/>
      </w:pPr>
    </w:p>
    <w:p w14:paraId="59DCF4FE" w14:textId="77777777" w:rsidR="00A96791" w:rsidRDefault="00A96791">
      <w:pPr>
        <w:spacing w:line="200" w:lineRule="exact"/>
      </w:pPr>
    </w:p>
    <w:p w14:paraId="0CAF8B32" w14:textId="77777777" w:rsidR="00A96791" w:rsidRDefault="00A96791">
      <w:pPr>
        <w:spacing w:line="200" w:lineRule="exact"/>
      </w:pPr>
    </w:p>
    <w:p w14:paraId="457BA540" w14:textId="77777777" w:rsidR="00A96791" w:rsidRDefault="00A96791">
      <w:pPr>
        <w:spacing w:line="200" w:lineRule="exact"/>
      </w:pPr>
    </w:p>
    <w:p w14:paraId="337F68E9" w14:textId="77777777" w:rsidR="00A96791" w:rsidRDefault="00A96791">
      <w:pPr>
        <w:spacing w:line="200" w:lineRule="exact"/>
      </w:pPr>
    </w:p>
    <w:p w14:paraId="39E87242" w14:textId="77777777" w:rsidR="00A96791" w:rsidRDefault="00A96791">
      <w:pPr>
        <w:spacing w:line="200" w:lineRule="exact"/>
      </w:pPr>
    </w:p>
    <w:p w14:paraId="25742FFC" w14:textId="77777777" w:rsidR="00A96791" w:rsidRDefault="00A96791">
      <w:pPr>
        <w:spacing w:line="200" w:lineRule="exact"/>
      </w:pPr>
    </w:p>
    <w:p w14:paraId="7561A080" w14:textId="77777777" w:rsidR="00A96791" w:rsidRDefault="00A96791">
      <w:pPr>
        <w:spacing w:line="200" w:lineRule="exact"/>
      </w:pPr>
    </w:p>
    <w:p w14:paraId="3D57330E" w14:textId="77777777" w:rsidR="00A96791" w:rsidRDefault="00A96791">
      <w:pPr>
        <w:spacing w:line="200" w:lineRule="exact"/>
      </w:pPr>
    </w:p>
    <w:p w14:paraId="554E70EF" w14:textId="77777777" w:rsidR="00A96791" w:rsidRDefault="00A96791">
      <w:pPr>
        <w:spacing w:line="200" w:lineRule="exact"/>
      </w:pPr>
    </w:p>
    <w:p w14:paraId="3D4F5A4A" w14:textId="77777777" w:rsidR="00A96791" w:rsidRDefault="00A96791">
      <w:pPr>
        <w:spacing w:line="200" w:lineRule="exact"/>
      </w:pPr>
    </w:p>
    <w:p w14:paraId="28479E14" w14:textId="77777777" w:rsidR="00A96791" w:rsidRDefault="00A96791">
      <w:pPr>
        <w:spacing w:line="200" w:lineRule="exact"/>
      </w:pPr>
    </w:p>
    <w:p w14:paraId="5E882CE5" w14:textId="77777777" w:rsidR="00A96791" w:rsidRDefault="00A96791">
      <w:pPr>
        <w:spacing w:line="200" w:lineRule="exact"/>
      </w:pPr>
    </w:p>
    <w:p w14:paraId="292F3FE9" w14:textId="77777777" w:rsidR="00A96791" w:rsidRDefault="00A96791">
      <w:pPr>
        <w:spacing w:line="200" w:lineRule="exact"/>
      </w:pPr>
    </w:p>
    <w:p w14:paraId="14B384A5" w14:textId="77777777" w:rsidR="00A96791" w:rsidRDefault="00A96791">
      <w:pPr>
        <w:spacing w:line="200" w:lineRule="exact"/>
      </w:pPr>
    </w:p>
    <w:p w14:paraId="45F46DDB" w14:textId="77777777" w:rsidR="00A96791" w:rsidRDefault="00A96791">
      <w:pPr>
        <w:spacing w:line="200" w:lineRule="exact"/>
      </w:pPr>
    </w:p>
    <w:p w14:paraId="4D274213" w14:textId="77777777" w:rsidR="00A96791" w:rsidRDefault="00A96791">
      <w:pPr>
        <w:spacing w:line="200" w:lineRule="exact"/>
      </w:pPr>
    </w:p>
    <w:p w14:paraId="761EB2BC" w14:textId="77777777" w:rsidR="00A96791" w:rsidRDefault="00A96791">
      <w:pPr>
        <w:spacing w:line="200" w:lineRule="exact"/>
      </w:pPr>
    </w:p>
    <w:p w14:paraId="12BBBC5A" w14:textId="77777777" w:rsidR="00A96791" w:rsidRDefault="00A96791">
      <w:pPr>
        <w:spacing w:line="200" w:lineRule="exact"/>
      </w:pPr>
    </w:p>
    <w:p w14:paraId="47358B75" w14:textId="77777777" w:rsidR="00A96791" w:rsidRDefault="00A96791">
      <w:pPr>
        <w:spacing w:line="200" w:lineRule="exact"/>
      </w:pPr>
    </w:p>
    <w:p w14:paraId="6C33DB45" w14:textId="77777777" w:rsidR="00A96791" w:rsidRDefault="00A96791">
      <w:pPr>
        <w:spacing w:line="200" w:lineRule="exact"/>
      </w:pPr>
    </w:p>
    <w:p w14:paraId="1C6FE91E" w14:textId="77777777" w:rsidR="00A96791" w:rsidRDefault="00A96791">
      <w:pPr>
        <w:spacing w:line="200" w:lineRule="exact"/>
      </w:pPr>
    </w:p>
    <w:p w14:paraId="0C4EF1E7" w14:textId="77777777" w:rsidR="00A96791" w:rsidRDefault="00A96791">
      <w:pPr>
        <w:spacing w:line="200" w:lineRule="exact"/>
      </w:pPr>
    </w:p>
    <w:p w14:paraId="4BA2E1C4" w14:textId="77777777" w:rsidR="00A96791" w:rsidRDefault="00A96791">
      <w:pPr>
        <w:spacing w:line="200" w:lineRule="exact"/>
      </w:pPr>
    </w:p>
    <w:p w14:paraId="42BBF48B" w14:textId="77777777" w:rsidR="00A96791" w:rsidRDefault="00A96791">
      <w:pPr>
        <w:spacing w:line="200" w:lineRule="exact"/>
      </w:pPr>
    </w:p>
    <w:p w14:paraId="3FA15841" w14:textId="77777777" w:rsidR="00A96791" w:rsidRDefault="00A96791">
      <w:pPr>
        <w:spacing w:line="200" w:lineRule="exact"/>
      </w:pPr>
    </w:p>
    <w:p w14:paraId="2BC394B3" w14:textId="77777777" w:rsidR="00A96791" w:rsidRDefault="00A96791">
      <w:pPr>
        <w:spacing w:line="200" w:lineRule="exact"/>
      </w:pPr>
    </w:p>
    <w:p w14:paraId="092C5DC3" w14:textId="77777777" w:rsidR="00A96791" w:rsidRDefault="00A96791">
      <w:pPr>
        <w:spacing w:line="200" w:lineRule="exact"/>
      </w:pPr>
    </w:p>
    <w:p w14:paraId="0615C74D" w14:textId="77777777" w:rsidR="00A96791" w:rsidRDefault="00A96791">
      <w:pPr>
        <w:spacing w:line="200" w:lineRule="exact"/>
      </w:pPr>
    </w:p>
    <w:p w14:paraId="0C8B9710" w14:textId="77777777" w:rsidR="00A96791" w:rsidRDefault="00A96791">
      <w:pPr>
        <w:spacing w:line="200" w:lineRule="exact"/>
      </w:pPr>
    </w:p>
    <w:p w14:paraId="622EFC3B" w14:textId="77777777" w:rsidR="00A96791" w:rsidRDefault="00A96791">
      <w:pPr>
        <w:spacing w:line="200" w:lineRule="exact"/>
      </w:pPr>
    </w:p>
    <w:p w14:paraId="3F8F3ED9" w14:textId="77777777" w:rsidR="00A96791" w:rsidRDefault="00A96791">
      <w:pPr>
        <w:spacing w:line="200" w:lineRule="exact"/>
      </w:pPr>
    </w:p>
    <w:p w14:paraId="756AD562" w14:textId="77777777" w:rsidR="00A96791" w:rsidRDefault="00A96791">
      <w:pPr>
        <w:spacing w:line="200" w:lineRule="exact"/>
      </w:pPr>
    </w:p>
    <w:p w14:paraId="1E89068B" w14:textId="77777777" w:rsidR="00A96791" w:rsidRDefault="00A96791">
      <w:pPr>
        <w:spacing w:line="200" w:lineRule="exact"/>
      </w:pPr>
    </w:p>
    <w:p w14:paraId="09CCB261" w14:textId="77777777" w:rsidR="00A96791" w:rsidRDefault="00A96791">
      <w:pPr>
        <w:spacing w:line="200" w:lineRule="exact"/>
      </w:pPr>
    </w:p>
    <w:p w14:paraId="0CE3E957" w14:textId="77777777" w:rsidR="00A96791" w:rsidRDefault="00A96791">
      <w:pPr>
        <w:spacing w:before="13" w:line="220" w:lineRule="exact"/>
        <w:rPr>
          <w:sz w:val="22"/>
          <w:szCs w:val="22"/>
        </w:rPr>
      </w:pPr>
    </w:p>
    <w:p w14:paraId="1E7B67A1" w14:textId="77777777" w:rsidR="00A96791" w:rsidRDefault="00000000">
      <w:pPr>
        <w:spacing w:before="12"/>
        <w:ind w:left="4395" w:right="3904"/>
        <w:jc w:val="center"/>
        <w:rPr>
          <w:rFonts w:ascii="Calibri" w:eastAsia="Calibri" w:hAnsi="Calibri" w:cs="Calibri"/>
          <w:sz w:val="22"/>
          <w:szCs w:val="22"/>
        </w:rPr>
        <w:sectPr w:rsidR="00A96791">
          <w:headerReference w:type="default" r:id="rId13"/>
          <w:pgSz w:w="11920" w:h="16840"/>
          <w:pgMar w:top="1560" w:right="1600" w:bottom="280" w:left="1680" w:header="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iii</w:t>
      </w:r>
    </w:p>
    <w:p w14:paraId="7F4347BA" w14:textId="77777777" w:rsidR="00A96791" w:rsidRDefault="00A96791">
      <w:pPr>
        <w:spacing w:line="200" w:lineRule="exact"/>
      </w:pPr>
    </w:p>
    <w:p w14:paraId="5323AC45" w14:textId="77777777" w:rsidR="00A96791" w:rsidRDefault="00A96791">
      <w:pPr>
        <w:spacing w:line="200" w:lineRule="exact"/>
      </w:pPr>
    </w:p>
    <w:p w14:paraId="1A94BD18" w14:textId="77777777" w:rsidR="00A96791" w:rsidRDefault="00A96791">
      <w:pPr>
        <w:spacing w:line="260" w:lineRule="exact"/>
        <w:rPr>
          <w:sz w:val="26"/>
          <w:szCs w:val="26"/>
        </w:rPr>
      </w:pPr>
    </w:p>
    <w:p w14:paraId="5726F605" w14:textId="77777777" w:rsidR="00A96791" w:rsidRDefault="00000000">
      <w:pPr>
        <w:spacing w:before="29"/>
        <w:ind w:left="3829" w:right="3261"/>
        <w:jc w:val="center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FTAR ISI</w:t>
      </w:r>
    </w:p>
    <w:p w14:paraId="0CB8EF6B" w14:textId="77777777" w:rsidR="00A96791" w:rsidRDefault="00A96791">
      <w:pPr>
        <w:spacing w:line="200" w:lineRule="exact"/>
      </w:pPr>
    </w:p>
    <w:p w14:paraId="2DC587EE" w14:textId="77777777" w:rsidR="00A96791" w:rsidRDefault="00A96791">
      <w:pPr>
        <w:spacing w:line="200" w:lineRule="exact"/>
      </w:pPr>
    </w:p>
    <w:p w14:paraId="0DFC87CF" w14:textId="77777777" w:rsidR="00A96791" w:rsidRDefault="00A96791">
      <w:pPr>
        <w:spacing w:before="9" w:line="280" w:lineRule="exact"/>
        <w:rPr>
          <w:sz w:val="28"/>
          <w:szCs w:val="28"/>
        </w:rPr>
      </w:pPr>
    </w:p>
    <w:p w14:paraId="2BF2DB94" w14:textId="77777777" w:rsidR="00A96791" w:rsidRDefault="00000000">
      <w:pPr>
        <w:spacing w:line="360" w:lineRule="auto"/>
        <w:ind w:left="588" w:right="276" w:firstLine="6777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b/>
          <w:sz w:val="24"/>
          <w:szCs w:val="24"/>
        </w:rPr>
        <w:t>HALA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JU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UL</w:t>
      </w:r>
      <w:r>
        <w:rPr>
          <w:b/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</w:t>
      </w:r>
      <w:r>
        <w:rPr>
          <w:spacing w:val="20"/>
          <w:sz w:val="24"/>
          <w:szCs w:val="24"/>
        </w:rPr>
        <w:t>.</w:t>
      </w:r>
      <w:r>
        <w:rPr>
          <w:sz w:val="24"/>
          <w:szCs w:val="24"/>
        </w:rPr>
        <w:t xml:space="preserve">i </w:t>
      </w:r>
      <w:r>
        <w:rPr>
          <w:b/>
          <w:sz w:val="24"/>
          <w:szCs w:val="24"/>
        </w:rPr>
        <w:t>HALA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PER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ETUJ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PEMBIMBING</w:t>
      </w:r>
      <w:r>
        <w:rPr>
          <w:b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</w:t>
      </w:r>
      <w:r>
        <w:rPr>
          <w:spacing w:val="19"/>
          <w:sz w:val="24"/>
          <w:szCs w:val="24"/>
        </w:rPr>
        <w:t>.</w:t>
      </w:r>
      <w:r>
        <w:rPr>
          <w:sz w:val="24"/>
          <w:szCs w:val="24"/>
        </w:rPr>
        <w:t xml:space="preserve">ii </w:t>
      </w:r>
      <w:r>
        <w:rPr>
          <w:b/>
          <w:sz w:val="24"/>
          <w:szCs w:val="24"/>
        </w:rPr>
        <w:t>HALA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TO</w:t>
      </w:r>
      <w:r>
        <w:rPr>
          <w:b/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</w:t>
      </w:r>
      <w:r>
        <w:rPr>
          <w:spacing w:val="20"/>
          <w:sz w:val="24"/>
          <w:szCs w:val="24"/>
        </w:rPr>
        <w:t>.</w:t>
      </w:r>
      <w:r>
        <w:rPr>
          <w:sz w:val="24"/>
          <w:szCs w:val="24"/>
        </w:rPr>
        <w:t xml:space="preserve">iii </w:t>
      </w:r>
      <w:r>
        <w:rPr>
          <w:b/>
          <w:sz w:val="24"/>
          <w:szCs w:val="24"/>
        </w:rPr>
        <w:t>HALA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PER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BAHAN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>.</w:t>
      </w:r>
      <w:r>
        <w:rPr>
          <w:sz w:val="24"/>
          <w:szCs w:val="24"/>
        </w:rPr>
        <w:t xml:space="preserve">iv </w:t>
      </w:r>
      <w:r>
        <w:rPr>
          <w:b/>
          <w:sz w:val="24"/>
          <w:szCs w:val="24"/>
        </w:rPr>
        <w:t>AB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>
        <w:rPr>
          <w:b/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</w:t>
      </w:r>
      <w:r>
        <w:rPr>
          <w:spacing w:val="19"/>
          <w:sz w:val="24"/>
          <w:szCs w:val="24"/>
        </w:rPr>
        <w:t>.</w:t>
      </w:r>
      <w:r>
        <w:rPr>
          <w:sz w:val="24"/>
          <w:szCs w:val="24"/>
        </w:rPr>
        <w:t xml:space="preserve">v </w:t>
      </w:r>
      <w:r>
        <w:rPr>
          <w:b/>
          <w:sz w:val="24"/>
          <w:szCs w:val="24"/>
        </w:rPr>
        <w:t xml:space="preserve">KATA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ENGA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TA</w:t>
      </w:r>
      <w:r>
        <w:rPr>
          <w:b/>
          <w:spacing w:val="20"/>
          <w:sz w:val="24"/>
          <w:szCs w:val="24"/>
        </w:rPr>
        <w:t>R</w:t>
      </w:r>
      <w:r>
        <w:rPr>
          <w:sz w:val="24"/>
          <w:szCs w:val="24"/>
        </w:rPr>
        <w:t>.................................................................................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vi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FTAR IS</w:t>
      </w:r>
      <w:r>
        <w:rPr>
          <w:b/>
          <w:spacing w:val="12"/>
          <w:sz w:val="24"/>
          <w:szCs w:val="24"/>
        </w:rPr>
        <w:t>I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ix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FTAR LA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PIR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xi </w:t>
      </w:r>
      <w:r>
        <w:rPr>
          <w:b/>
          <w:sz w:val="24"/>
          <w:szCs w:val="24"/>
        </w:rPr>
        <w:t>BAB 1 PEN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AHULU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14:paraId="1EDE8C44" w14:textId="77777777" w:rsidR="00A96791" w:rsidRDefault="00000000">
      <w:pPr>
        <w:spacing w:before="3"/>
        <w:ind w:left="948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14:paraId="5AB7DBD3" w14:textId="77777777" w:rsidR="00A96791" w:rsidRDefault="00A96791">
      <w:pPr>
        <w:spacing w:before="9" w:line="120" w:lineRule="exact"/>
        <w:rPr>
          <w:sz w:val="13"/>
          <w:szCs w:val="13"/>
        </w:rPr>
      </w:pPr>
    </w:p>
    <w:p w14:paraId="5A7926A9" w14:textId="77777777" w:rsidR="00A96791" w:rsidRDefault="00000000">
      <w:pPr>
        <w:ind w:left="948"/>
        <w:rPr>
          <w:sz w:val="24"/>
          <w:szCs w:val="24"/>
        </w:rPr>
      </w:pP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.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okus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14:paraId="74CD08A5" w14:textId="77777777" w:rsidR="00A96791" w:rsidRDefault="00A96791">
      <w:pPr>
        <w:spacing w:before="7" w:line="120" w:lineRule="exact"/>
        <w:rPr>
          <w:sz w:val="13"/>
          <w:szCs w:val="13"/>
        </w:rPr>
      </w:pPr>
    </w:p>
    <w:p w14:paraId="78D18751" w14:textId="77777777" w:rsidR="00A96791" w:rsidRDefault="00000000">
      <w:pPr>
        <w:ind w:left="948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14:paraId="1941257D" w14:textId="77777777" w:rsidR="00A96791" w:rsidRDefault="00A96791">
      <w:pPr>
        <w:spacing w:before="10" w:line="120" w:lineRule="exact"/>
        <w:rPr>
          <w:sz w:val="13"/>
          <w:szCs w:val="13"/>
        </w:rPr>
      </w:pPr>
    </w:p>
    <w:p w14:paraId="7347F803" w14:textId="77777777" w:rsidR="00A96791" w:rsidRDefault="00000000">
      <w:pPr>
        <w:ind w:left="948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 w14:paraId="2B026F7F" w14:textId="77777777" w:rsidR="00A96791" w:rsidRDefault="00A96791">
      <w:pPr>
        <w:spacing w:before="7" w:line="120" w:lineRule="exact"/>
        <w:rPr>
          <w:sz w:val="13"/>
          <w:szCs w:val="13"/>
        </w:rPr>
      </w:pPr>
    </w:p>
    <w:p w14:paraId="177C1DE7" w14:textId="77777777" w:rsidR="00A96791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BAB II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TINJ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 P</w:t>
      </w:r>
      <w:r>
        <w:rPr>
          <w:b/>
          <w:spacing w:val="1"/>
          <w:sz w:val="24"/>
          <w:szCs w:val="24"/>
        </w:rPr>
        <w:t>US</w:t>
      </w:r>
      <w:r>
        <w:rPr>
          <w:b/>
          <w:sz w:val="24"/>
          <w:szCs w:val="24"/>
        </w:rPr>
        <w:t>TAKA</w:t>
      </w:r>
    </w:p>
    <w:p w14:paraId="0F93D454" w14:textId="77777777" w:rsidR="00A96791" w:rsidRDefault="00A96791">
      <w:pPr>
        <w:spacing w:before="9" w:line="120" w:lineRule="exact"/>
        <w:rPr>
          <w:sz w:val="13"/>
          <w:szCs w:val="13"/>
        </w:rPr>
      </w:pPr>
    </w:p>
    <w:p w14:paraId="354550D7" w14:textId="77777777" w:rsidR="00A96791" w:rsidRDefault="00000000">
      <w:pPr>
        <w:ind w:left="948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hulu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9</w:t>
      </w:r>
    </w:p>
    <w:p w14:paraId="3F3B1608" w14:textId="77777777" w:rsidR="00A96791" w:rsidRDefault="00A96791">
      <w:pPr>
        <w:spacing w:before="7" w:line="120" w:lineRule="exact"/>
        <w:rPr>
          <w:sz w:val="13"/>
          <w:szCs w:val="13"/>
        </w:rPr>
      </w:pPr>
    </w:p>
    <w:p w14:paraId="58C90726" w14:textId="77777777" w:rsidR="00A96791" w:rsidRDefault="00000000">
      <w:pPr>
        <w:ind w:left="910" w:right="478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.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</w:p>
    <w:p w14:paraId="33241944" w14:textId="77777777" w:rsidR="00A96791" w:rsidRDefault="00A96791">
      <w:pPr>
        <w:spacing w:before="9" w:line="120" w:lineRule="exact"/>
        <w:rPr>
          <w:sz w:val="13"/>
          <w:szCs w:val="13"/>
        </w:rPr>
      </w:pPr>
    </w:p>
    <w:p w14:paraId="0AEA2517" w14:textId="77777777" w:rsidR="00A96791" w:rsidRDefault="00000000">
      <w:pPr>
        <w:ind w:left="130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2"/>
          <w:sz w:val="24"/>
          <w:szCs w:val="24"/>
        </w:rPr>
        <w:t>n</w:t>
      </w:r>
      <w:r>
        <w:rPr>
          <w:sz w:val="24"/>
          <w:szCs w:val="24"/>
        </w:rPr>
        <w:t>.............................................................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</w:p>
    <w:p w14:paraId="539D9F99" w14:textId="77777777" w:rsidR="00A96791" w:rsidRDefault="00A96791">
      <w:pPr>
        <w:spacing w:before="7" w:line="120" w:lineRule="exact"/>
        <w:rPr>
          <w:sz w:val="13"/>
          <w:szCs w:val="13"/>
        </w:rPr>
      </w:pPr>
    </w:p>
    <w:p w14:paraId="61008BEB" w14:textId="77777777" w:rsidR="00A96791" w:rsidRDefault="00000000">
      <w:pPr>
        <w:ind w:left="130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hfi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ul Qu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’</w:t>
      </w:r>
      <w:r>
        <w:rPr>
          <w:spacing w:val="-2"/>
          <w:sz w:val="24"/>
          <w:szCs w:val="24"/>
        </w:rPr>
        <w:t>a</w:t>
      </w:r>
      <w:r>
        <w:rPr>
          <w:spacing w:val="16"/>
          <w:sz w:val="24"/>
          <w:szCs w:val="24"/>
        </w:rPr>
        <w:t>n</w:t>
      </w:r>
      <w:r>
        <w:rPr>
          <w:sz w:val="24"/>
          <w:szCs w:val="24"/>
        </w:rPr>
        <w:t>.......................................................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</w:p>
    <w:p w14:paraId="6D04A051" w14:textId="77777777" w:rsidR="00A96791" w:rsidRDefault="00A96791">
      <w:pPr>
        <w:spacing w:before="9" w:line="120" w:lineRule="exact"/>
        <w:rPr>
          <w:sz w:val="13"/>
          <w:szCs w:val="13"/>
        </w:rPr>
      </w:pPr>
    </w:p>
    <w:p w14:paraId="65873D7B" w14:textId="77777777" w:rsidR="00A96791" w:rsidRDefault="00000000">
      <w:pPr>
        <w:ind w:left="1308"/>
        <w:rPr>
          <w:sz w:val="24"/>
          <w:szCs w:val="24"/>
        </w:rPr>
      </w:pPr>
      <w:r>
        <w:rPr>
          <w:sz w:val="24"/>
          <w:szCs w:val="24"/>
        </w:rPr>
        <w:t>3.   Hukum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’a</w:t>
      </w:r>
      <w:r>
        <w:rPr>
          <w:spacing w:val="15"/>
          <w:sz w:val="24"/>
          <w:szCs w:val="24"/>
        </w:rPr>
        <w:t>n</w:t>
      </w:r>
      <w:r>
        <w:rPr>
          <w:sz w:val="24"/>
          <w:szCs w:val="24"/>
        </w:rPr>
        <w:t>.....................................................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</w:p>
    <w:p w14:paraId="104E93D8" w14:textId="77777777" w:rsidR="00A96791" w:rsidRDefault="00A96791">
      <w:pPr>
        <w:spacing w:before="7" w:line="120" w:lineRule="exact"/>
        <w:rPr>
          <w:sz w:val="13"/>
          <w:szCs w:val="13"/>
        </w:rPr>
      </w:pPr>
    </w:p>
    <w:p w14:paraId="318A781F" w14:textId="77777777" w:rsidR="00A96791" w:rsidRDefault="00000000">
      <w:pPr>
        <w:ind w:left="1308"/>
        <w:rPr>
          <w:sz w:val="24"/>
          <w:szCs w:val="24"/>
        </w:rPr>
      </w:pPr>
      <w:r>
        <w:rPr>
          <w:sz w:val="24"/>
          <w:szCs w:val="24"/>
        </w:rPr>
        <w:t>4.  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’a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</w:p>
    <w:p w14:paraId="282F0F03" w14:textId="77777777" w:rsidR="00A96791" w:rsidRDefault="00A96791">
      <w:pPr>
        <w:spacing w:before="9" w:line="120" w:lineRule="exact"/>
        <w:rPr>
          <w:sz w:val="13"/>
          <w:szCs w:val="13"/>
        </w:rPr>
      </w:pPr>
    </w:p>
    <w:p w14:paraId="305FA016" w14:textId="77777777" w:rsidR="00A96791" w:rsidRDefault="00000000">
      <w:pPr>
        <w:ind w:left="1308"/>
        <w:rPr>
          <w:sz w:val="24"/>
          <w:szCs w:val="24"/>
        </w:rPr>
      </w:pPr>
      <w:r>
        <w:rPr>
          <w:sz w:val="24"/>
          <w:szCs w:val="24"/>
        </w:rPr>
        <w:t>5. 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tode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’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</w:p>
    <w:p w14:paraId="5F8D3618" w14:textId="77777777" w:rsidR="00A96791" w:rsidRDefault="00A96791">
      <w:pPr>
        <w:spacing w:before="7" w:line="120" w:lineRule="exact"/>
        <w:rPr>
          <w:sz w:val="13"/>
          <w:szCs w:val="13"/>
        </w:rPr>
      </w:pPr>
    </w:p>
    <w:p w14:paraId="47612936" w14:textId="77777777" w:rsidR="00A96791" w:rsidRDefault="00000000">
      <w:pPr>
        <w:ind w:left="1308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hfid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ul Qu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’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</w:p>
    <w:p w14:paraId="7576C512" w14:textId="77777777" w:rsidR="00A96791" w:rsidRDefault="00A96791">
      <w:pPr>
        <w:spacing w:before="9" w:line="120" w:lineRule="exact"/>
        <w:rPr>
          <w:sz w:val="13"/>
          <w:szCs w:val="13"/>
        </w:rPr>
      </w:pPr>
    </w:p>
    <w:p w14:paraId="6873362D" w14:textId="77777777" w:rsidR="00A96791" w:rsidRDefault="00000000">
      <w:pPr>
        <w:ind w:left="1308"/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ktor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 Pe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duku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fal 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’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..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</w:p>
    <w:p w14:paraId="26F25941" w14:textId="77777777" w:rsidR="00A96791" w:rsidRDefault="00A96791">
      <w:pPr>
        <w:spacing w:before="7" w:line="120" w:lineRule="exact"/>
        <w:rPr>
          <w:sz w:val="13"/>
          <w:szCs w:val="13"/>
        </w:rPr>
      </w:pPr>
    </w:p>
    <w:p w14:paraId="3A56E496" w14:textId="77777777" w:rsidR="00A96791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BAB III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ETODE 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IAN</w:t>
      </w:r>
    </w:p>
    <w:p w14:paraId="328C1D65" w14:textId="77777777" w:rsidR="00A96791" w:rsidRDefault="00A96791">
      <w:pPr>
        <w:spacing w:before="9" w:line="120" w:lineRule="exact"/>
        <w:rPr>
          <w:sz w:val="13"/>
          <w:szCs w:val="13"/>
        </w:rPr>
      </w:pPr>
    </w:p>
    <w:p w14:paraId="4450696F" w14:textId="77777777" w:rsidR="00A96791" w:rsidRDefault="00000000">
      <w:pPr>
        <w:ind w:left="910" w:right="4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........................................................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</w:p>
    <w:p w14:paraId="5BE99493" w14:textId="77777777" w:rsidR="00A96791" w:rsidRDefault="00A96791">
      <w:pPr>
        <w:spacing w:before="7" w:line="120" w:lineRule="exact"/>
        <w:rPr>
          <w:sz w:val="13"/>
          <w:szCs w:val="13"/>
        </w:rPr>
      </w:pPr>
    </w:p>
    <w:p w14:paraId="2AF5AFA8" w14:textId="77777777" w:rsidR="00A96791" w:rsidRDefault="00000000">
      <w:pPr>
        <w:ind w:left="910" w:right="478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.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33</w:t>
      </w:r>
    </w:p>
    <w:p w14:paraId="2E609B38" w14:textId="77777777" w:rsidR="00A96791" w:rsidRDefault="00A96791">
      <w:pPr>
        <w:spacing w:before="9" w:line="120" w:lineRule="exact"/>
        <w:rPr>
          <w:sz w:val="13"/>
          <w:szCs w:val="13"/>
        </w:rPr>
      </w:pPr>
    </w:p>
    <w:p w14:paraId="4B2F8F5B" w14:textId="77777777" w:rsidR="00A96791" w:rsidRDefault="00000000">
      <w:pPr>
        <w:ind w:left="910" w:right="478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umber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>a</w:t>
      </w:r>
      <w:r>
        <w:rPr>
          <w:sz w:val="24"/>
          <w:szCs w:val="24"/>
        </w:rPr>
        <w:t>......................................................................................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34</w:t>
      </w:r>
    </w:p>
    <w:p w14:paraId="7A9B71FE" w14:textId="77777777" w:rsidR="00A96791" w:rsidRDefault="00A96791">
      <w:pPr>
        <w:spacing w:before="7" w:line="120" w:lineRule="exact"/>
        <w:rPr>
          <w:sz w:val="13"/>
          <w:szCs w:val="13"/>
        </w:rPr>
      </w:pPr>
    </w:p>
    <w:p w14:paraId="3871189B" w14:textId="77777777" w:rsidR="00A96791" w:rsidRDefault="00000000">
      <w:pPr>
        <w:spacing w:line="260" w:lineRule="exact"/>
        <w:ind w:left="910" w:right="478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D. </w:t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knik dan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lat </w:t>
      </w:r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ngu</w:t>
      </w:r>
      <w:r>
        <w:rPr>
          <w:spacing w:val="3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 xml:space="preserve">pulan </w:t>
      </w:r>
      <w:r>
        <w:rPr>
          <w:spacing w:val="-1"/>
          <w:position w:val="-1"/>
          <w:sz w:val="24"/>
          <w:szCs w:val="24"/>
        </w:rPr>
        <w:t>Da</w:t>
      </w:r>
      <w:r>
        <w:rPr>
          <w:position w:val="-1"/>
          <w:sz w:val="24"/>
          <w:szCs w:val="24"/>
        </w:rPr>
        <w:t>ta</w:t>
      </w:r>
      <w:r>
        <w:rPr>
          <w:spacing w:val="-1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.................................................</w:t>
      </w:r>
      <w:r>
        <w:rPr>
          <w:spacing w:val="-1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35</w:t>
      </w:r>
    </w:p>
    <w:p w14:paraId="65C9CB8C" w14:textId="77777777" w:rsidR="00A96791" w:rsidRDefault="00A96791">
      <w:pPr>
        <w:spacing w:line="200" w:lineRule="exact"/>
      </w:pPr>
    </w:p>
    <w:p w14:paraId="0992A084" w14:textId="77777777" w:rsidR="00A96791" w:rsidRDefault="00A96791">
      <w:pPr>
        <w:spacing w:before="6" w:line="280" w:lineRule="exact"/>
        <w:rPr>
          <w:sz w:val="28"/>
          <w:szCs w:val="28"/>
        </w:rPr>
      </w:pPr>
    </w:p>
    <w:p w14:paraId="59249595" w14:textId="77777777" w:rsidR="00A96791" w:rsidRDefault="00000000">
      <w:pPr>
        <w:spacing w:before="12"/>
        <w:ind w:left="4448" w:right="3880"/>
        <w:jc w:val="center"/>
        <w:rPr>
          <w:rFonts w:ascii="Calibri" w:eastAsia="Calibri" w:hAnsi="Calibri" w:cs="Calibri"/>
          <w:sz w:val="22"/>
          <w:szCs w:val="22"/>
        </w:rPr>
        <w:sectPr w:rsidR="00A96791">
          <w:headerReference w:type="default" r:id="rId14"/>
          <w:pgSz w:w="11920" w:h="16840"/>
          <w:pgMar w:top="1560" w:right="1680" w:bottom="280" w:left="1680" w:header="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ix</w:t>
      </w:r>
    </w:p>
    <w:p w14:paraId="6B8B66B8" w14:textId="77777777" w:rsidR="00A96791" w:rsidRDefault="00A96791">
      <w:pPr>
        <w:spacing w:line="200" w:lineRule="exact"/>
      </w:pPr>
    </w:p>
    <w:p w14:paraId="5DF088C5" w14:textId="77777777" w:rsidR="00A96791" w:rsidRDefault="00A96791">
      <w:pPr>
        <w:spacing w:line="200" w:lineRule="exact"/>
      </w:pPr>
    </w:p>
    <w:p w14:paraId="6FBBC501" w14:textId="77777777" w:rsidR="00A96791" w:rsidRDefault="00A96791">
      <w:pPr>
        <w:spacing w:line="260" w:lineRule="exact"/>
        <w:rPr>
          <w:sz w:val="26"/>
          <w:szCs w:val="26"/>
        </w:rPr>
      </w:pPr>
    </w:p>
    <w:p w14:paraId="1181B698" w14:textId="77777777" w:rsidR="00A96791" w:rsidRDefault="00000000">
      <w:pPr>
        <w:spacing w:before="29"/>
        <w:ind w:left="948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>a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38</w:t>
      </w:r>
    </w:p>
    <w:p w14:paraId="3846A92E" w14:textId="77777777" w:rsidR="00A96791" w:rsidRDefault="00A96791">
      <w:pPr>
        <w:spacing w:before="7" w:line="120" w:lineRule="exact"/>
        <w:rPr>
          <w:sz w:val="13"/>
          <w:szCs w:val="13"/>
        </w:rPr>
      </w:pPr>
    </w:p>
    <w:p w14:paraId="09D519E3" w14:textId="77777777" w:rsidR="00A96791" w:rsidRDefault="00000000">
      <w:pPr>
        <w:ind w:left="948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.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knik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40</w:t>
      </w:r>
    </w:p>
    <w:p w14:paraId="4F4EDA94" w14:textId="77777777" w:rsidR="00A96791" w:rsidRDefault="00A96791">
      <w:pPr>
        <w:spacing w:before="9" w:line="120" w:lineRule="exact"/>
        <w:rPr>
          <w:sz w:val="13"/>
          <w:szCs w:val="13"/>
        </w:rPr>
      </w:pPr>
    </w:p>
    <w:p w14:paraId="1F2433B0" w14:textId="77777777" w:rsidR="00A96791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BAB IV P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LI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TA</w:t>
      </w:r>
    </w:p>
    <w:p w14:paraId="4ADFAB32" w14:textId="77777777" w:rsidR="00A96791" w:rsidRDefault="00A96791">
      <w:pPr>
        <w:spacing w:before="7" w:line="120" w:lineRule="exact"/>
        <w:rPr>
          <w:sz w:val="13"/>
          <w:szCs w:val="13"/>
        </w:rPr>
      </w:pPr>
    </w:p>
    <w:p w14:paraId="01B78937" w14:textId="77777777" w:rsidR="00A96791" w:rsidRDefault="00000000">
      <w:pPr>
        <w:ind w:left="948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Umum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 xml:space="preserve">ondok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CB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oma</w:t>
      </w:r>
      <w:r>
        <w:rPr>
          <w:spacing w:val="10"/>
          <w:sz w:val="24"/>
          <w:szCs w:val="24"/>
        </w:rPr>
        <w:t>h</w:t>
      </w:r>
      <w:r>
        <w:rPr>
          <w:sz w:val="24"/>
          <w:szCs w:val="24"/>
        </w:rPr>
        <w:t>...........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42</w:t>
      </w:r>
    </w:p>
    <w:p w14:paraId="7917B39B" w14:textId="77777777" w:rsidR="00A96791" w:rsidRDefault="00A96791">
      <w:pPr>
        <w:spacing w:before="9" w:line="120" w:lineRule="exact"/>
        <w:rPr>
          <w:sz w:val="13"/>
          <w:szCs w:val="13"/>
        </w:rPr>
      </w:pPr>
    </w:p>
    <w:p w14:paraId="1D523D18" w14:textId="77777777" w:rsidR="00A96791" w:rsidRDefault="00000000">
      <w:pPr>
        <w:ind w:left="948"/>
        <w:rPr>
          <w:sz w:val="24"/>
          <w:szCs w:val="24"/>
        </w:rPr>
      </w:pP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.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51</w:t>
      </w:r>
    </w:p>
    <w:p w14:paraId="76FE8EF7" w14:textId="77777777" w:rsidR="00A96791" w:rsidRDefault="00A96791">
      <w:pPr>
        <w:spacing w:before="7" w:line="120" w:lineRule="exact"/>
        <w:rPr>
          <w:sz w:val="13"/>
          <w:szCs w:val="13"/>
        </w:rPr>
      </w:pPr>
    </w:p>
    <w:p w14:paraId="1EBFA45A" w14:textId="77777777" w:rsidR="00A96791" w:rsidRDefault="00000000">
      <w:pPr>
        <w:ind w:left="948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64</w:t>
      </w:r>
    </w:p>
    <w:p w14:paraId="3910C5AC" w14:textId="77777777" w:rsidR="00A96791" w:rsidRDefault="00A96791">
      <w:pPr>
        <w:spacing w:before="9" w:line="120" w:lineRule="exact"/>
        <w:rPr>
          <w:sz w:val="13"/>
          <w:szCs w:val="13"/>
        </w:rPr>
      </w:pPr>
    </w:p>
    <w:p w14:paraId="537C1B12" w14:textId="77777777" w:rsidR="00A96791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BAB V PEN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TUP</w:t>
      </w:r>
    </w:p>
    <w:p w14:paraId="5B27553C" w14:textId="77777777" w:rsidR="00A96791" w:rsidRDefault="00A96791">
      <w:pPr>
        <w:spacing w:before="7" w:line="120" w:lineRule="exact"/>
        <w:rPr>
          <w:sz w:val="13"/>
          <w:szCs w:val="13"/>
        </w:rPr>
      </w:pPr>
    </w:p>
    <w:p w14:paraId="0EFDB485" w14:textId="77777777" w:rsidR="00A96791" w:rsidRDefault="00000000">
      <w:pPr>
        <w:ind w:left="948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73</w:t>
      </w:r>
    </w:p>
    <w:p w14:paraId="3602FE00" w14:textId="77777777" w:rsidR="00A96791" w:rsidRDefault="00A96791">
      <w:pPr>
        <w:spacing w:before="9" w:line="120" w:lineRule="exact"/>
        <w:rPr>
          <w:sz w:val="13"/>
          <w:szCs w:val="13"/>
        </w:rPr>
      </w:pPr>
    </w:p>
    <w:p w14:paraId="2BD71BDF" w14:textId="77777777" w:rsidR="00A96791" w:rsidRDefault="00000000">
      <w:pPr>
        <w:ind w:left="948"/>
        <w:rPr>
          <w:sz w:val="24"/>
          <w:szCs w:val="24"/>
        </w:rPr>
      </w:pP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.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75</w:t>
      </w:r>
    </w:p>
    <w:p w14:paraId="7654F3A1" w14:textId="77777777" w:rsidR="00A96791" w:rsidRDefault="00A96791">
      <w:pPr>
        <w:spacing w:before="7" w:line="120" w:lineRule="exact"/>
        <w:rPr>
          <w:sz w:val="13"/>
          <w:szCs w:val="13"/>
        </w:rPr>
      </w:pPr>
    </w:p>
    <w:p w14:paraId="34135B7A" w14:textId="77777777" w:rsidR="00A96791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FTAR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US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AKA</w:t>
      </w:r>
      <w:r>
        <w:rPr>
          <w:b/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77</w:t>
      </w:r>
    </w:p>
    <w:p w14:paraId="65A9380D" w14:textId="77777777" w:rsidR="00A96791" w:rsidRDefault="00A96791">
      <w:pPr>
        <w:spacing w:before="9" w:line="120" w:lineRule="exact"/>
        <w:rPr>
          <w:sz w:val="13"/>
          <w:szCs w:val="13"/>
        </w:rPr>
      </w:pPr>
    </w:p>
    <w:p w14:paraId="27D837AC" w14:textId="77777777" w:rsidR="00A96791" w:rsidRDefault="00000000">
      <w:pPr>
        <w:spacing w:line="260" w:lineRule="exact"/>
        <w:ind w:left="588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FTAR LA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PIR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-2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...............................................................................</w:t>
      </w:r>
      <w:r>
        <w:rPr>
          <w:spacing w:val="-1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80</w:t>
      </w:r>
    </w:p>
    <w:p w14:paraId="2CDC7902" w14:textId="77777777" w:rsidR="00A96791" w:rsidRDefault="00A96791">
      <w:pPr>
        <w:spacing w:before="4" w:line="100" w:lineRule="exact"/>
        <w:rPr>
          <w:sz w:val="10"/>
          <w:szCs w:val="10"/>
        </w:rPr>
      </w:pPr>
    </w:p>
    <w:p w14:paraId="211B0C0F" w14:textId="77777777" w:rsidR="00A96791" w:rsidRDefault="00A96791">
      <w:pPr>
        <w:spacing w:line="200" w:lineRule="exact"/>
      </w:pPr>
    </w:p>
    <w:p w14:paraId="25AA561F" w14:textId="77777777" w:rsidR="00A96791" w:rsidRDefault="00A96791">
      <w:pPr>
        <w:spacing w:line="200" w:lineRule="exact"/>
      </w:pPr>
    </w:p>
    <w:p w14:paraId="12B69F5B" w14:textId="77777777" w:rsidR="00A96791" w:rsidRDefault="00A96791">
      <w:pPr>
        <w:spacing w:line="200" w:lineRule="exact"/>
      </w:pPr>
    </w:p>
    <w:p w14:paraId="030C3377" w14:textId="77777777" w:rsidR="00A96791" w:rsidRDefault="00A96791">
      <w:pPr>
        <w:spacing w:line="200" w:lineRule="exact"/>
      </w:pPr>
    </w:p>
    <w:p w14:paraId="061F01B3" w14:textId="77777777" w:rsidR="00A96791" w:rsidRDefault="00A96791">
      <w:pPr>
        <w:spacing w:line="200" w:lineRule="exact"/>
      </w:pPr>
    </w:p>
    <w:p w14:paraId="6E90DC9C" w14:textId="77777777" w:rsidR="00A96791" w:rsidRDefault="00A96791">
      <w:pPr>
        <w:spacing w:line="200" w:lineRule="exact"/>
      </w:pPr>
    </w:p>
    <w:p w14:paraId="466C406D" w14:textId="77777777" w:rsidR="00A96791" w:rsidRDefault="00A96791">
      <w:pPr>
        <w:spacing w:line="200" w:lineRule="exact"/>
      </w:pPr>
    </w:p>
    <w:p w14:paraId="41F07894" w14:textId="77777777" w:rsidR="00A96791" w:rsidRDefault="00A96791">
      <w:pPr>
        <w:spacing w:line="200" w:lineRule="exact"/>
      </w:pPr>
    </w:p>
    <w:p w14:paraId="414E9D95" w14:textId="77777777" w:rsidR="00A96791" w:rsidRDefault="00A96791">
      <w:pPr>
        <w:spacing w:line="200" w:lineRule="exact"/>
      </w:pPr>
    </w:p>
    <w:p w14:paraId="0000327A" w14:textId="77777777" w:rsidR="00A96791" w:rsidRDefault="00A96791">
      <w:pPr>
        <w:spacing w:line="200" w:lineRule="exact"/>
      </w:pPr>
    </w:p>
    <w:p w14:paraId="229D2187" w14:textId="77777777" w:rsidR="00A96791" w:rsidRDefault="00A96791">
      <w:pPr>
        <w:spacing w:line="200" w:lineRule="exact"/>
      </w:pPr>
    </w:p>
    <w:p w14:paraId="011BFC29" w14:textId="77777777" w:rsidR="00A96791" w:rsidRDefault="00A96791">
      <w:pPr>
        <w:spacing w:line="200" w:lineRule="exact"/>
      </w:pPr>
    </w:p>
    <w:p w14:paraId="29A55011" w14:textId="77777777" w:rsidR="00A96791" w:rsidRDefault="00A96791">
      <w:pPr>
        <w:spacing w:line="200" w:lineRule="exact"/>
      </w:pPr>
    </w:p>
    <w:p w14:paraId="45FD653B" w14:textId="77777777" w:rsidR="00A96791" w:rsidRDefault="00A96791">
      <w:pPr>
        <w:spacing w:line="200" w:lineRule="exact"/>
      </w:pPr>
    </w:p>
    <w:p w14:paraId="25217199" w14:textId="77777777" w:rsidR="00A96791" w:rsidRDefault="00A96791">
      <w:pPr>
        <w:spacing w:line="200" w:lineRule="exact"/>
      </w:pPr>
    </w:p>
    <w:p w14:paraId="0F0FBE9F" w14:textId="77777777" w:rsidR="00A96791" w:rsidRDefault="00A96791">
      <w:pPr>
        <w:spacing w:line="200" w:lineRule="exact"/>
      </w:pPr>
    </w:p>
    <w:p w14:paraId="6A108A8A" w14:textId="77777777" w:rsidR="00A96791" w:rsidRDefault="00A96791">
      <w:pPr>
        <w:spacing w:line="200" w:lineRule="exact"/>
      </w:pPr>
    </w:p>
    <w:p w14:paraId="179FB37E" w14:textId="77777777" w:rsidR="00A96791" w:rsidRDefault="00A96791">
      <w:pPr>
        <w:spacing w:line="200" w:lineRule="exact"/>
      </w:pPr>
    </w:p>
    <w:p w14:paraId="64B596B4" w14:textId="77777777" w:rsidR="00A96791" w:rsidRDefault="00A96791">
      <w:pPr>
        <w:spacing w:line="200" w:lineRule="exact"/>
      </w:pPr>
    </w:p>
    <w:p w14:paraId="25635E7E" w14:textId="77777777" w:rsidR="00A96791" w:rsidRDefault="00A96791">
      <w:pPr>
        <w:spacing w:line="200" w:lineRule="exact"/>
      </w:pPr>
    </w:p>
    <w:p w14:paraId="702CDF36" w14:textId="77777777" w:rsidR="00A96791" w:rsidRDefault="00A96791">
      <w:pPr>
        <w:spacing w:line="200" w:lineRule="exact"/>
      </w:pPr>
    </w:p>
    <w:p w14:paraId="047C19D9" w14:textId="77777777" w:rsidR="00A96791" w:rsidRDefault="00A96791">
      <w:pPr>
        <w:spacing w:line="200" w:lineRule="exact"/>
      </w:pPr>
    </w:p>
    <w:p w14:paraId="27F85DCB" w14:textId="77777777" w:rsidR="00A96791" w:rsidRDefault="00A96791">
      <w:pPr>
        <w:spacing w:line="200" w:lineRule="exact"/>
      </w:pPr>
    </w:p>
    <w:p w14:paraId="7E3304EA" w14:textId="77777777" w:rsidR="00A96791" w:rsidRDefault="00A96791">
      <w:pPr>
        <w:spacing w:line="200" w:lineRule="exact"/>
      </w:pPr>
    </w:p>
    <w:p w14:paraId="065092DA" w14:textId="77777777" w:rsidR="00A96791" w:rsidRDefault="00A96791">
      <w:pPr>
        <w:spacing w:line="200" w:lineRule="exact"/>
      </w:pPr>
    </w:p>
    <w:p w14:paraId="5C1E62D3" w14:textId="77777777" w:rsidR="00A96791" w:rsidRDefault="00A96791">
      <w:pPr>
        <w:spacing w:line="200" w:lineRule="exact"/>
      </w:pPr>
    </w:p>
    <w:p w14:paraId="14C22A3F" w14:textId="77777777" w:rsidR="00A96791" w:rsidRDefault="00A96791">
      <w:pPr>
        <w:spacing w:line="200" w:lineRule="exact"/>
      </w:pPr>
    </w:p>
    <w:p w14:paraId="77DB7472" w14:textId="77777777" w:rsidR="00A96791" w:rsidRDefault="00A96791">
      <w:pPr>
        <w:spacing w:line="200" w:lineRule="exact"/>
      </w:pPr>
    </w:p>
    <w:p w14:paraId="390F3725" w14:textId="77777777" w:rsidR="00A96791" w:rsidRDefault="00A96791">
      <w:pPr>
        <w:spacing w:line="200" w:lineRule="exact"/>
      </w:pPr>
    </w:p>
    <w:p w14:paraId="17C3587E" w14:textId="77777777" w:rsidR="00A96791" w:rsidRDefault="00A96791">
      <w:pPr>
        <w:spacing w:line="200" w:lineRule="exact"/>
      </w:pPr>
    </w:p>
    <w:p w14:paraId="3C268947" w14:textId="77777777" w:rsidR="00A96791" w:rsidRDefault="00A96791">
      <w:pPr>
        <w:spacing w:line="200" w:lineRule="exact"/>
      </w:pPr>
    </w:p>
    <w:p w14:paraId="2D6D48C7" w14:textId="77777777" w:rsidR="00A96791" w:rsidRDefault="00A96791">
      <w:pPr>
        <w:spacing w:line="200" w:lineRule="exact"/>
      </w:pPr>
    </w:p>
    <w:p w14:paraId="548DC7EB" w14:textId="77777777" w:rsidR="00A96791" w:rsidRDefault="00A96791">
      <w:pPr>
        <w:spacing w:line="200" w:lineRule="exact"/>
      </w:pPr>
    </w:p>
    <w:p w14:paraId="5E3B631A" w14:textId="77777777" w:rsidR="00A96791" w:rsidRDefault="00A96791">
      <w:pPr>
        <w:spacing w:line="200" w:lineRule="exact"/>
      </w:pPr>
    </w:p>
    <w:p w14:paraId="2755C965" w14:textId="77777777" w:rsidR="00A96791" w:rsidRDefault="00A96791">
      <w:pPr>
        <w:spacing w:line="200" w:lineRule="exact"/>
      </w:pPr>
    </w:p>
    <w:p w14:paraId="211BDF37" w14:textId="77777777" w:rsidR="00A96791" w:rsidRDefault="00A96791">
      <w:pPr>
        <w:spacing w:line="200" w:lineRule="exact"/>
      </w:pPr>
    </w:p>
    <w:p w14:paraId="454F0B4F" w14:textId="77777777" w:rsidR="00A96791" w:rsidRDefault="00A96791">
      <w:pPr>
        <w:spacing w:line="200" w:lineRule="exact"/>
      </w:pPr>
    </w:p>
    <w:p w14:paraId="0471B6BC" w14:textId="77777777" w:rsidR="00A96791" w:rsidRDefault="00A96791">
      <w:pPr>
        <w:spacing w:line="200" w:lineRule="exact"/>
      </w:pPr>
    </w:p>
    <w:p w14:paraId="197C0664" w14:textId="77777777" w:rsidR="00A96791" w:rsidRDefault="00A96791">
      <w:pPr>
        <w:spacing w:line="200" w:lineRule="exact"/>
      </w:pPr>
    </w:p>
    <w:p w14:paraId="460DF7BB" w14:textId="77777777" w:rsidR="00A96791" w:rsidRDefault="00A96791">
      <w:pPr>
        <w:spacing w:line="200" w:lineRule="exact"/>
      </w:pPr>
    </w:p>
    <w:p w14:paraId="20E58CC3" w14:textId="77777777" w:rsidR="00A96791" w:rsidRDefault="00A96791">
      <w:pPr>
        <w:spacing w:line="200" w:lineRule="exact"/>
      </w:pPr>
    </w:p>
    <w:p w14:paraId="2155E7CA" w14:textId="77777777" w:rsidR="00A96791" w:rsidRDefault="00A96791">
      <w:pPr>
        <w:spacing w:line="200" w:lineRule="exact"/>
      </w:pPr>
    </w:p>
    <w:p w14:paraId="77A9E6C7" w14:textId="77777777" w:rsidR="00A96791" w:rsidRDefault="00A96791">
      <w:pPr>
        <w:spacing w:line="200" w:lineRule="exact"/>
      </w:pPr>
    </w:p>
    <w:p w14:paraId="4C075B8D" w14:textId="77777777" w:rsidR="00A96791" w:rsidRDefault="00A96791">
      <w:pPr>
        <w:spacing w:line="200" w:lineRule="exact"/>
      </w:pPr>
    </w:p>
    <w:p w14:paraId="5150026B" w14:textId="77777777" w:rsidR="00A96791" w:rsidRDefault="00000000">
      <w:pPr>
        <w:spacing w:before="12"/>
        <w:ind w:left="4474" w:right="3904"/>
        <w:jc w:val="center"/>
        <w:rPr>
          <w:rFonts w:ascii="Calibri" w:eastAsia="Calibri" w:hAnsi="Calibri" w:cs="Calibri"/>
          <w:sz w:val="22"/>
          <w:szCs w:val="22"/>
        </w:rPr>
        <w:sectPr w:rsidR="00A96791">
          <w:headerReference w:type="default" r:id="rId15"/>
          <w:pgSz w:w="11920" w:h="16840"/>
          <w:pgMar w:top="1560" w:right="1680" w:bottom="280" w:left="1680" w:header="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x</w:t>
      </w:r>
    </w:p>
    <w:p w14:paraId="0579A6AE" w14:textId="77777777" w:rsidR="00A96791" w:rsidRDefault="00A96791">
      <w:pPr>
        <w:spacing w:line="200" w:lineRule="exact"/>
      </w:pPr>
    </w:p>
    <w:p w14:paraId="26FC1297" w14:textId="77777777" w:rsidR="00A96791" w:rsidRDefault="00A96791">
      <w:pPr>
        <w:spacing w:line="200" w:lineRule="exact"/>
      </w:pPr>
    </w:p>
    <w:p w14:paraId="2F61F93B" w14:textId="77777777" w:rsidR="00A96791" w:rsidRDefault="00A96791">
      <w:pPr>
        <w:spacing w:line="260" w:lineRule="exact"/>
        <w:rPr>
          <w:sz w:val="26"/>
          <w:szCs w:val="26"/>
        </w:rPr>
      </w:pPr>
    </w:p>
    <w:p w14:paraId="5CA3261F" w14:textId="77777777" w:rsidR="00A96791" w:rsidRDefault="00000000">
      <w:pPr>
        <w:spacing w:before="29"/>
        <w:ind w:left="3459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FTAR LA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PIR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14:paraId="79FA5D5B" w14:textId="77777777" w:rsidR="00A96791" w:rsidRDefault="00A96791">
      <w:pPr>
        <w:spacing w:before="2" w:line="140" w:lineRule="exact"/>
        <w:rPr>
          <w:sz w:val="15"/>
          <w:szCs w:val="15"/>
        </w:rPr>
      </w:pPr>
    </w:p>
    <w:p w14:paraId="14DC740E" w14:textId="77777777" w:rsidR="00A96791" w:rsidRDefault="00A96791">
      <w:pPr>
        <w:spacing w:line="200" w:lineRule="exact"/>
      </w:pPr>
    </w:p>
    <w:p w14:paraId="685D0AA2" w14:textId="77777777" w:rsidR="00A96791" w:rsidRDefault="00A96791">
      <w:pPr>
        <w:spacing w:line="200" w:lineRule="exact"/>
      </w:pPr>
    </w:p>
    <w:p w14:paraId="546DE8FA" w14:textId="77777777" w:rsidR="00A96791" w:rsidRDefault="00000000">
      <w:pPr>
        <w:ind w:right="317"/>
        <w:jc w:val="right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178FAFE4" w14:textId="77777777" w:rsidR="00A96791" w:rsidRDefault="00A96791">
      <w:pPr>
        <w:spacing w:before="7" w:line="120" w:lineRule="exact"/>
        <w:rPr>
          <w:sz w:val="13"/>
          <w:szCs w:val="13"/>
        </w:rPr>
      </w:pPr>
    </w:p>
    <w:p w14:paraId="7E5B74F9" w14:textId="77777777" w:rsidR="00A96791" w:rsidRDefault="00000000">
      <w:pPr>
        <w:ind w:left="588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1 Kis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kisi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nstrumen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80</w:t>
      </w:r>
    </w:p>
    <w:p w14:paraId="15A368AC" w14:textId="77777777" w:rsidR="00A96791" w:rsidRDefault="00A96791">
      <w:pPr>
        <w:spacing w:before="16" w:line="260" w:lineRule="exact"/>
        <w:rPr>
          <w:sz w:val="26"/>
          <w:szCs w:val="26"/>
        </w:rPr>
      </w:pPr>
    </w:p>
    <w:p w14:paraId="38F35DD6" w14:textId="77777777" w:rsidR="00A96791" w:rsidRDefault="00000000">
      <w:pPr>
        <w:ind w:left="588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2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82</w:t>
      </w:r>
    </w:p>
    <w:p w14:paraId="6B639BED" w14:textId="77777777" w:rsidR="00A96791" w:rsidRDefault="00A96791">
      <w:pPr>
        <w:spacing w:before="16" w:line="260" w:lineRule="exact"/>
        <w:rPr>
          <w:sz w:val="26"/>
          <w:szCs w:val="26"/>
        </w:rPr>
      </w:pPr>
    </w:p>
    <w:p w14:paraId="6761D459" w14:textId="77777777" w:rsidR="00A96791" w:rsidRDefault="00000000">
      <w:pPr>
        <w:ind w:left="588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3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doman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85</w:t>
      </w:r>
    </w:p>
    <w:p w14:paraId="2F1C40E9" w14:textId="77777777" w:rsidR="00A96791" w:rsidRDefault="00A96791">
      <w:pPr>
        <w:spacing w:before="17" w:line="260" w:lineRule="exact"/>
        <w:rPr>
          <w:sz w:val="26"/>
          <w:szCs w:val="26"/>
        </w:rPr>
      </w:pPr>
    </w:p>
    <w:p w14:paraId="69F2F7AB" w14:textId="77777777" w:rsidR="00A96791" w:rsidRDefault="00000000">
      <w:pPr>
        <w:ind w:left="588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4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86</w:t>
      </w:r>
    </w:p>
    <w:p w14:paraId="291450D6" w14:textId="77777777" w:rsidR="00A96791" w:rsidRDefault="00A96791">
      <w:pPr>
        <w:spacing w:before="16" w:line="260" w:lineRule="exact"/>
        <w:rPr>
          <w:sz w:val="26"/>
          <w:szCs w:val="26"/>
        </w:rPr>
      </w:pPr>
    </w:p>
    <w:p w14:paraId="0B6DE2EF" w14:textId="77777777" w:rsidR="00A96791" w:rsidRDefault="00000000">
      <w:pPr>
        <w:ind w:left="588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5 Dokum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</w:t>
      </w:r>
      <w:r>
        <w:rPr>
          <w:spacing w:val="22"/>
          <w:sz w:val="24"/>
          <w:szCs w:val="24"/>
        </w:rPr>
        <w:t>i</w:t>
      </w:r>
      <w:r>
        <w:rPr>
          <w:sz w:val="24"/>
          <w:szCs w:val="24"/>
        </w:rPr>
        <w:t>..............................................................................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107</w:t>
      </w:r>
    </w:p>
    <w:p w14:paraId="11A79F5A" w14:textId="77777777" w:rsidR="00A96791" w:rsidRDefault="00A96791">
      <w:pPr>
        <w:spacing w:before="16" w:line="260" w:lineRule="exact"/>
        <w:rPr>
          <w:sz w:val="26"/>
          <w:szCs w:val="26"/>
        </w:rPr>
      </w:pPr>
    </w:p>
    <w:p w14:paraId="6698FFD5" w14:textId="77777777" w:rsidR="00A96791" w:rsidRDefault="00000000">
      <w:pPr>
        <w:spacing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mp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-</w:t>
      </w:r>
      <w:r>
        <w:rPr>
          <w:spacing w:val="2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mp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1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......................................................................................</w:t>
      </w:r>
      <w:r>
        <w:rPr>
          <w:spacing w:val="-1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113</w:t>
      </w:r>
    </w:p>
    <w:p w14:paraId="169B7ACE" w14:textId="77777777" w:rsidR="00A96791" w:rsidRDefault="00A96791">
      <w:pPr>
        <w:spacing w:line="200" w:lineRule="exact"/>
      </w:pPr>
    </w:p>
    <w:p w14:paraId="65C2DDF1" w14:textId="77777777" w:rsidR="00A96791" w:rsidRDefault="00A96791">
      <w:pPr>
        <w:spacing w:line="200" w:lineRule="exact"/>
      </w:pPr>
    </w:p>
    <w:p w14:paraId="7FC94DB9" w14:textId="77777777" w:rsidR="00A96791" w:rsidRDefault="00A96791">
      <w:pPr>
        <w:spacing w:line="200" w:lineRule="exact"/>
      </w:pPr>
    </w:p>
    <w:p w14:paraId="68B7B6FA" w14:textId="77777777" w:rsidR="00A96791" w:rsidRDefault="00A96791">
      <w:pPr>
        <w:spacing w:line="200" w:lineRule="exact"/>
      </w:pPr>
    </w:p>
    <w:p w14:paraId="6AF38FED" w14:textId="77777777" w:rsidR="00A96791" w:rsidRDefault="00A96791">
      <w:pPr>
        <w:spacing w:line="200" w:lineRule="exact"/>
      </w:pPr>
    </w:p>
    <w:p w14:paraId="1CE561A6" w14:textId="77777777" w:rsidR="00A96791" w:rsidRDefault="00A96791">
      <w:pPr>
        <w:spacing w:line="200" w:lineRule="exact"/>
      </w:pPr>
    </w:p>
    <w:p w14:paraId="26DFDC2C" w14:textId="77777777" w:rsidR="00A96791" w:rsidRDefault="00A96791">
      <w:pPr>
        <w:spacing w:line="200" w:lineRule="exact"/>
      </w:pPr>
    </w:p>
    <w:p w14:paraId="750E46AB" w14:textId="77777777" w:rsidR="00A96791" w:rsidRDefault="00A96791">
      <w:pPr>
        <w:spacing w:line="200" w:lineRule="exact"/>
      </w:pPr>
    </w:p>
    <w:p w14:paraId="3FBA0149" w14:textId="77777777" w:rsidR="00A96791" w:rsidRDefault="00A96791">
      <w:pPr>
        <w:spacing w:line="200" w:lineRule="exact"/>
      </w:pPr>
    </w:p>
    <w:p w14:paraId="5DD02E66" w14:textId="77777777" w:rsidR="00A96791" w:rsidRDefault="00A96791">
      <w:pPr>
        <w:spacing w:line="200" w:lineRule="exact"/>
      </w:pPr>
    </w:p>
    <w:p w14:paraId="1690F9F1" w14:textId="77777777" w:rsidR="00A96791" w:rsidRDefault="00A96791">
      <w:pPr>
        <w:spacing w:line="200" w:lineRule="exact"/>
      </w:pPr>
    </w:p>
    <w:p w14:paraId="52D141D4" w14:textId="77777777" w:rsidR="00A96791" w:rsidRDefault="00A96791">
      <w:pPr>
        <w:spacing w:line="200" w:lineRule="exact"/>
      </w:pPr>
    </w:p>
    <w:p w14:paraId="40D75375" w14:textId="77777777" w:rsidR="00A96791" w:rsidRDefault="00A96791">
      <w:pPr>
        <w:spacing w:line="200" w:lineRule="exact"/>
      </w:pPr>
    </w:p>
    <w:p w14:paraId="1FA9897F" w14:textId="77777777" w:rsidR="00A96791" w:rsidRDefault="00A96791">
      <w:pPr>
        <w:spacing w:line="200" w:lineRule="exact"/>
      </w:pPr>
    </w:p>
    <w:p w14:paraId="460C8662" w14:textId="77777777" w:rsidR="00A96791" w:rsidRDefault="00A96791">
      <w:pPr>
        <w:spacing w:line="200" w:lineRule="exact"/>
      </w:pPr>
    </w:p>
    <w:p w14:paraId="698C2EBF" w14:textId="77777777" w:rsidR="00A96791" w:rsidRDefault="00A96791">
      <w:pPr>
        <w:spacing w:line="200" w:lineRule="exact"/>
      </w:pPr>
    </w:p>
    <w:p w14:paraId="41EA4ABA" w14:textId="77777777" w:rsidR="00A96791" w:rsidRDefault="00A96791">
      <w:pPr>
        <w:spacing w:line="200" w:lineRule="exact"/>
      </w:pPr>
    </w:p>
    <w:p w14:paraId="54418647" w14:textId="77777777" w:rsidR="00A96791" w:rsidRDefault="00A96791">
      <w:pPr>
        <w:spacing w:line="200" w:lineRule="exact"/>
      </w:pPr>
    </w:p>
    <w:p w14:paraId="70C94149" w14:textId="77777777" w:rsidR="00A96791" w:rsidRDefault="00A96791">
      <w:pPr>
        <w:spacing w:line="200" w:lineRule="exact"/>
      </w:pPr>
    </w:p>
    <w:p w14:paraId="73DA7225" w14:textId="77777777" w:rsidR="00A96791" w:rsidRDefault="00A96791">
      <w:pPr>
        <w:spacing w:line="200" w:lineRule="exact"/>
      </w:pPr>
    </w:p>
    <w:p w14:paraId="1E59F38C" w14:textId="77777777" w:rsidR="00A96791" w:rsidRDefault="00A96791">
      <w:pPr>
        <w:spacing w:line="200" w:lineRule="exact"/>
      </w:pPr>
    </w:p>
    <w:p w14:paraId="7BE1104E" w14:textId="77777777" w:rsidR="00A96791" w:rsidRDefault="00A96791">
      <w:pPr>
        <w:spacing w:line="200" w:lineRule="exact"/>
      </w:pPr>
    </w:p>
    <w:p w14:paraId="043B875C" w14:textId="77777777" w:rsidR="00A96791" w:rsidRDefault="00A96791">
      <w:pPr>
        <w:spacing w:line="200" w:lineRule="exact"/>
      </w:pPr>
    </w:p>
    <w:p w14:paraId="7AC4942F" w14:textId="77777777" w:rsidR="00A96791" w:rsidRDefault="00A96791">
      <w:pPr>
        <w:spacing w:line="200" w:lineRule="exact"/>
      </w:pPr>
    </w:p>
    <w:p w14:paraId="6275BF04" w14:textId="77777777" w:rsidR="00A96791" w:rsidRDefault="00A96791">
      <w:pPr>
        <w:spacing w:line="200" w:lineRule="exact"/>
      </w:pPr>
    </w:p>
    <w:p w14:paraId="5A2DE4AD" w14:textId="77777777" w:rsidR="00A96791" w:rsidRDefault="00A96791">
      <w:pPr>
        <w:spacing w:line="200" w:lineRule="exact"/>
      </w:pPr>
    </w:p>
    <w:p w14:paraId="2DAAB417" w14:textId="77777777" w:rsidR="00A96791" w:rsidRDefault="00A96791">
      <w:pPr>
        <w:spacing w:line="200" w:lineRule="exact"/>
      </w:pPr>
    </w:p>
    <w:p w14:paraId="08CB97C6" w14:textId="77777777" w:rsidR="00A96791" w:rsidRDefault="00A96791">
      <w:pPr>
        <w:spacing w:line="200" w:lineRule="exact"/>
      </w:pPr>
    </w:p>
    <w:p w14:paraId="058A2A00" w14:textId="77777777" w:rsidR="00A96791" w:rsidRDefault="00A96791">
      <w:pPr>
        <w:spacing w:line="200" w:lineRule="exact"/>
      </w:pPr>
    </w:p>
    <w:p w14:paraId="2079F5C7" w14:textId="77777777" w:rsidR="00A96791" w:rsidRDefault="00A96791">
      <w:pPr>
        <w:spacing w:line="200" w:lineRule="exact"/>
      </w:pPr>
    </w:p>
    <w:p w14:paraId="01D69A7B" w14:textId="77777777" w:rsidR="00A96791" w:rsidRDefault="00A96791">
      <w:pPr>
        <w:spacing w:line="200" w:lineRule="exact"/>
      </w:pPr>
    </w:p>
    <w:p w14:paraId="20F1033A" w14:textId="77777777" w:rsidR="00A96791" w:rsidRDefault="00A96791">
      <w:pPr>
        <w:spacing w:line="200" w:lineRule="exact"/>
      </w:pPr>
    </w:p>
    <w:p w14:paraId="591597CC" w14:textId="77777777" w:rsidR="00A96791" w:rsidRDefault="00A96791">
      <w:pPr>
        <w:spacing w:line="200" w:lineRule="exact"/>
      </w:pPr>
    </w:p>
    <w:p w14:paraId="2C6D41C8" w14:textId="77777777" w:rsidR="00A96791" w:rsidRDefault="00A96791">
      <w:pPr>
        <w:spacing w:line="200" w:lineRule="exact"/>
      </w:pPr>
    </w:p>
    <w:p w14:paraId="768152DF" w14:textId="77777777" w:rsidR="00A96791" w:rsidRDefault="00A96791">
      <w:pPr>
        <w:spacing w:line="200" w:lineRule="exact"/>
      </w:pPr>
    </w:p>
    <w:p w14:paraId="5A551E36" w14:textId="77777777" w:rsidR="00A96791" w:rsidRDefault="00A96791">
      <w:pPr>
        <w:spacing w:line="200" w:lineRule="exact"/>
      </w:pPr>
    </w:p>
    <w:p w14:paraId="0E74D85C" w14:textId="77777777" w:rsidR="00A96791" w:rsidRDefault="00A96791">
      <w:pPr>
        <w:spacing w:line="200" w:lineRule="exact"/>
      </w:pPr>
    </w:p>
    <w:p w14:paraId="339CF3A0" w14:textId="77777777" w:rsidR="00A96791" w:rsidRDefault="00A96791">
      <w:pPr>
        <w:spacing w:line="200" w:lineRule="exact"/>
      </w:pPr>
    </w:p>
    <w:p w14:paraId="273B0F6D" w14:textId="77777777" w:rsidR="00A96791" w:rsidRDefault="00A96791">
      <w:pPr>
        <w:spacing w:line="200" w:lineRule="exact"/>
      </w:pPr>
    </w:p>
    <w:p w14:paraId="1FCB9B52" w14:textId="77777777" w:rsidR="00A96791" w:rsidRDefault="00A96791">
      <w:pPr>
        <w:spacing w:line="200" w:lineRule="exact"/>
      </w:pPr>
    </w:p>
    <w:p w14:paraId="611260A5" w14:textId="77777777" w:rsidR="00A96791" w:rsidRDefault="00A96791">
      <w:pPr>
        <w:spacing w:line="200" w:lineRule="exact"/>
      </w:pPr>
    </w:p>
    <w:p w14:paraId="19127B33" w14:textId="77777777" w:rsidR="00A96791" w:rsidRDefault="00A96791">
      <w:pPr>
        <w:spacing w:line="200" w:lineRule="exact"/>
      </w:pPr>
    </w:p>
    <w:p w14:paraId="750D2486" w14:textId="77777777" w:rsidR="00A96791" w:rsidRDefault="00A96791">
      <w:pPr>
        <w:spacing w:line="200" w:lineRule="exact"/>
      </w:pPr>
    </w:p>
    <w:p w14:paraId="143F1015" w14:textId="77777777" w:rsidR="00A96791" w:rsidRDefault="00A96791">
      <w:pPr>
        <w:spacing w:line="200" w:lineRule="exact"/>
      </w:pPr>
    </w:p>
    <w:p w14:paraId="5258C294" w14:textId="77777777" w:rsidR="00A96791" w:rsidRDefault="00A96791">
      <w:pPr>
        <w:spacing w:before="3" w:line="240" w:lineRule="exact"/>
        <w:rPr>
          <w:sz w:val="24"/>
          <w:szCs w:val="24"/>
        </w:rPr>
      </w:pPr>
    </w:p>
    <w:p w14:paraId="322D9683" w14:textId="77777777" w:rsidR="00A96791" w:rsidRDefault="00000000">
      <w:pPr>
        <w:spacing w:before="12"/>
        <w:ind w:left="4448" w:right="3879"/>
        <w:jc w:val="center"/>
        <w:rPr>
          <w:rFonts w:ascii="Calibri" w:eastAsia="Calibri" w:hAnsi="Calibri" w:cs="Calibri"/>
          <w:sz w:val="22"/>
          <w:szCs w:val="22"/>
        </w:rPr>
        <w:sectPr w:rsidR="00A96791">
          <w:headerReference w:type="default" r:id="rId16"/>
          <w:pgSz w:w="11920" w:h="16840"/>
          <w:pgMar w:top="1560" w:right="1680" w:bottom="280" w:left="1680" w:header="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xi</w:t>
      </w:r>
    </w:p>
    <w:p w14:paraId="19F3E4E7" w14:textId="77777777" w:rsidR="00A96791" w:rsidRDefault="00A96791">
      <w:pPr>
        <w:spacing w:line="200" w:lineRule="exact"/>
      </w:pPr>
    </w:p>
    <w:p w14:paraId="3CA12612" w14:textId="77777777" w:rsidR="00A96791" w:rsidRDefault="00A96791">
      <w:pPr>
        <w:spacing w:line="200" w:lineRule="exact"/>
      </w:pPr>
    </w:p>
    <w:p w14:paraId="0D3E4434" w14:textId="77777777" w:rsidR="00A96791" w:rsidRDefault="00A96791">
      <w:pPr>
        <w:spacing w:before="2" w:line="260" w:lineRule="exact"/>
        <w:rPr>
          <w:sz w:val="26"/>
          <w:szCs w:val="26"/>
        </w:rPr>
      </w:pPr>
    </w:p>
    <w:p w14:paraId="28CB3331" w14:textId="77777777" w:rsidR="00A96791" w:rsidRDefault="00000000">
      <w:pPr>
        <w:spacing w:before="29"/>
        <w:ind w:left="4194" w:right="3727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I</w:t>
      </w:r>
    </w:p>
    <w:p w14:paraId="1677B067" w14:textId="77777777" w:rsidR="00A96791" w:rsidRDefault="00A96791">
      <w:pPr>
        <w:spacing w:before="16" w:line="260" w:lineRule="exact"/>
        <w:rPr>
          <w:sz w:val="26"/>
          <w:szCs w:val="26"/>
        </w:rPr>
      </w:pPr>
    </w:p>
    <w:p w14:paraId="08B70B7B" w14:textId="77777777" w:rsidR="00A96791" w:rsidRDefault="00000000">
      <w:pPr>
        <w:spacing w:line="260" w:lineRule="exact"/>
        <w:ind w:left="3585" w:right="3118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PEND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HULU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14:paraId="714019AA" w14:textId="77777777" w:rsidR="00A96791" w:rsidRDefault="00A96791">
      <w:pPr>
        <w:spacing w:line="200" w:lineRule="exact"/>
      </w:pPr>
    </w:p>
    <w:p w14:paraId="43258080" w14:textId="77777777" w:rsidR="00A96791" w:rsidRDefault="00A96791">
      <w:pPr>
        <w:spacing w:line="200" w:lineRule="exact"/>
      </w:pPr>
    </w:p>
    <w:p w14:paraId="10BF7E27" w14:textId="77777777" w:rsidR="00A96791" w:rsidRDefault="00A96791">
      <w:pPr>
        <w:spacing w:line="200" w:lineRule="exact"/>
      </w:pPr>
    </w:p>
    <w:p w14:paraId="1D5754DE" w14:textId="77777777" w:rsidR="00A96791" w:rsidRDefault="00A96791">
      <w:pPr>
        <w:spacing w:before="4" w:line="200" w:lineRule="exact"/>
      </w:pPr>
    </w:p>
    <w:p w14:paraId="3A5F930E" w14:textId="77777777" w:rsidR="00A96791" w:rsidRDefault="0000000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A.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Latar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14:paraId="7F9941B8" w14:textId="77777777" w:rsidR="00A96791" w:rsidRDefault="00A96791">
      <w:pPr>
        <w:spacing w:before="16" w:line="260" w:lineRule="exact"/>
        <w:rPr>
          <w:sz w:val="26"/>
          <w:szCs w:val="26"/>
        </w:rPr>
      </w:pPr>
    </w:p>
    <w:p w14:paraId="357B348B" w14:textId="77777777" w:rsidR="00A96791" w:rsidRDefault="00000000">
      <w:pPr>
        <w:spacing w:line="480" w:lineRule="auto"/>
        <w:ind w:left="948" w:right="78" w:firstLine="300"/>
        <w:jc w:val="both"/>
        <w:rPr>
          <w:sz w:val="24"/>
          <w:szCs w:val="24"/>
        </w:rPr>
      </w:pPr>
      <w:r>
        <w:rPr>
          <w:sz w:val="24"/>
          <w:szCs w:val="24"/>
        </w:rPr>
        <w:t>Al- Qu</w:t>
      </w:r>
      <w:r>
        <w:rPr>
          <w:spacing w:val="-1"/>
          <w:sz w:val="24"/>
          <w:szCs w:val="24"/>
        </w:rPr>
        <w:t>r’a</w:t>
      </w:r>
      <w:r>
        <w:rPr>
          <w:sz w:val="24"/>
          <w:szCs w:val="24"/>
        </w:rPr>
        <w:t>n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 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uru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Rosulul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doman hi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umat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dunia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14:paraId="529B8659" w14:textId="77777777" w:rsidR="00A96791" w:rsidRDefault="00000000">
      <w:pPr>
        <w:spacing w:before="10"/>
        <w:ind w:left="3047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٢</w:t>
      </w:r>
      <w:r>
        <w:rPr>
          <w:sz w:val="24"/>
          <w:szCs w:val="24"/>
        </w:rPr>
        <w:t>٠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w w:val="132"/>
          <w:sz w:val="24"/>
          <w:szCs w:val="24"/>
        </w:rPr>
        <w:t>ة</w:t>
      </w:r>
      <w:r>
        <w:rPr>
          <w:spacing w:val="-1"/>
          <w:w w:val="38"/>
          <w:sz w:val="24"/>
          <w:szCs w:val="24"/>
        </w:rPr>
        <w:t>ي</w:t>
      </w:r>
      <w:r>
        <w:rPr>
          <w:spacing w:val="-1"/>
          <w:w w:val="34"/>
          <w:sz w:val="24"/>
          <w:szCs w:val="24"/>
        </w:rPr>
        <w:t>ث</w:t>
      </w:r>
      <w:r>
        <w:rPr>
          <w:w w:val="110"/>
          <w:sz w:val="24"/>
          <w:szCs w:val="24"/>
        </w:rPr>
        <w:t>ا</w:t>
      </w:r>
      <w:r>
        <w:rPr>
          <w:w w:val="94"/>
          <w:sz w:val="24"/>
          <w:szCs w:val="24"/>
        </w:rPr>
        <w:t>ج</w:t>
      </w:r>
      <w:r>
        <w:rPr>
          <w:spacing w:val="1"/>
          <w:w w:val="40"/>
          <w:sz w:val="24"/>
          <w:szCs w:val="24"/>
        </w:rPr>
        <w:t>ل</w:t>
      </w:r>
      <w:r>
        <w:rPr>
          <w:sz w:val="24"/>
          <w:szCs w:val="24"/>
        </w:rPr>
        <w:t>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14"/>
          <w:sz w:val="24"/>
          <w:szCs w:val="24"/>
        </w:rPr>
        <w:t xml:space="preserve"> </w:t>
      </w:r>
      <w:r>
        <w:rPr>
          <w:color w:val="333333"/>
          <w:spacing w:val="-29"/>
          <w:sz w:val="24"/>
          <w:szCs w:val="24"/>
        </w:rPr>
        <w:t>َ</w:t>
      </w:r>
      <w:r>
        <w:rPr>
          <w:color w:val="333333"/>
          <w:spacing w:val="15"/>
          <w:sz w:val="24"/>
          <w:szCs w:val="24"/>
        </w:rPr>
        <w:t>ن</w:t>
      </w:r>
      <w:r>
        <w:rPr>
          <w:color w:val="333333"/>
          <w:sz w:val="24"/>
          <w:szCs w:val="24"/>
        </w:rPr>
        <w:t>و</w:t>
      </w:r>
      <w:r>
        <w:rPr>
          <w:color w:val="333333"/>
          <w:spacing w:val="-29"/>
          <w:sz w:val="24"/>
          <w:szCs w:val="24"/>
        </w:rPr>
        <w:t xml:space="preserve"> </w:t>
      </w:r>
      <w:r>
        <w:rPr>
          <w:color w:val="333333"/>
          <w:w w:val="46"/>
          <w:sz w:val="24"/>
          <w:szCs w:val="24"/>
        </w:rPr>
        <w:t>ن</w:t>
      </w:r>
      <w:r>
        <w:rPr>
          <w:color w:val="333333"/>
          <w:spacing w:val="-30"/>
          <w:sz w:val="24"/>
          <w:szCs w:val="24"/>
        </w:rPr>
        <w:t xml:space="preserve"> </w:t>
      </w:r>
      <w:r>
        <w:rPr>
          <w:color w:val="333333"/>
          <w:spacing w:val="15"/>
          <w:w w:val="46"/>
          <w:sz w:val="24"/>
          <w:szCs w:val="24"/>
        </w:rPr>
        <w:t>ق</w:t>
      </w:r>
      <w:r>
        <w:rPr>
          <w:color w:val="333333"/>
          <w:sz w:val="24"/>
          <w:szCs w:val="24"/>
        </w:rPr>
        <w:t>و</w:t>
      </w:r>
      <w:r>
        <w:rPr>
          <w:color w:val="333333"/>
          <w:spacing w:val="-32"/>
          <w:sz w:val="24"/>
          <w:szCs w:val="24"/>
        </w:rPr>
        <w:t xml:space="preserve"> </w:t>
      </w:r>
      <w:r>
        <w:rPr>
          <w:color w:val="333333"/>
          <w:w w:val="38"/>
          <w:sz w:val="24"/>
          <w:szCs w:val="24"/>
        </w:rPr>
        <w:t xml:space="preserve">ي  </w:t>
      </w:r>
      <w:r>
        <w:rPr>
          <w:color w:val="333333"/>
          <w:spacing w:val="8"/>
          <w:w w:val="38"/>
          <w:sz w:val="24"/>
          <w:szCs w:val="24"/>
        </w:rPr>
        <w:t xml:space="preserve"> </w:t>
      </w:r>
      <w:r>
        <w:rPr>
          <w:color w:val="333333"/>
          <w:spacing w:val="-29"/>
          <w:w w:val="38"/>
          <w:sz w:val="24"/>
          <w:szCs w:val="24"/>
        </w:rPr>
        <w:t>َ</w:t>
      </w:r>
      <w:r>
        <w:rPr>
          <w:color w:val="333333"/>
          <w:w w:val="38"/>
          <w:sz w:val="24"/>
          <w:szCs w:val="24"/>
        </w:rPr>
        <w:t>م</w:t>
      </w:r>
      <w:r>
        <w:rPr>
          <w:color w:val="333333"/>
          <w:spacing w:val="-31"/>
          <w:w w:val="38"/>
          <w:sz w:val="24"/>
          <w:szCs w:val="24"/>
        </w:rPr>
        <w:t xml:space="preserve"> </w:t>
      </w:r>
      <w:r>
        <w:rPr>
          <w:color w:val="333333"/>
          <w:w w:val="38"/>
          <w:sz w:val="24"/>
          <w:szCs w:val="24"/>
        </w:rPr>
        <w:t>و</w:t>
      </w:r>
      <w:r>
        <w:rPr>
          <w:color w:val="333333"/>
          <w:spacing w:val="-29"/>
          <w:w w:val="38"/>
          <w:sz w:val="24"/>
          <w:szCs w:val="24"/>
        </w:rPr>
        <w:t xml:space="preserve"> </w:t>
      </w:r>
      <w:r>
        <w:rPr>
          <w:color w:val="333333"/>
          <w:w w:val="45"/>
          <w:sz w:val="24"/>
          <w:szCs w:val="24"/>
        </w:rPr>
        <w:t>ق</w:t>
      </w:r>
      <w:r>
        <w:rPr>
          <w:color w:val="333333"/>
          <w:spacing w:val="-32"/>
          <w:sz w:val="24"/>
          <w:szCs w:val="24"/>
        </w:rPr>
        <w:t xml:space="preserve"> </w:t>
      </w:r>
      <w:r>
        <w:rPr>
          <w:color w:val="333333"/>
          <w:w w:val="40"/>
          <w:sz w:val="24"/>
          <w:szCs w:val="24"/>
        </w:rPr>
        <w:t xml:space="preserve">ل  </w:t>
      </w:r>
      <w:r>
        <w:rPr>
          <w:color w:val="333333"/>
          <w:spacing w:val="3"/>
          <w:w w:val="40"/>
          <w:sz w:val="24"/>
          <w:szCs w:val="24"/>
        </w:rPr>
        <w:t xml:space="preserve"> </w:t>
      </w:r>
      <w:r>
        <w:rPr>
          <w:color w:val="333333"/>
          <w:spacing w:val="-29"/>
          <w:w w:val="40"/>
          <w:sz w:val="24"/>
          <w:szCs w:val="24"/>
        </w:rPr>
        <w:t>َ</w:t>
      </w:r>
      <w:r>
        <w:rPr>
          <w:color w:val="333333"/>
          <w:w w:val="132"/>
          <w:sz w:val="24"/>
          <w:szCs w:val="24"/>
        </w:rPr>
        <w:t>ة</w:t>
      </w:r>
      <w:r>
        <w:rPr>
          <w:color w:val="333333"/>
          <w:spacing w:val="-30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م</w:t>
      </w:r>
      <w:r>
        <w:rPr>
          <w:color w:val="333333"/>
          <w:spacing w:val="-17"/>
          <w:sz w:val="24"/>
          <w:szCs w:val="24"/>
        </w:rPr>
        <w:t xml:space="preserve"> </w:t>
      </w:r>
      <w:r>
        <w:rPr>
          <w:color w:val="333333"/>
          <w:w w:val="94"/>
          <w:sz w:val="24"/>
          <w:szCs w:val="24"/>
        </w:rPr>
        <w:t>ح</w:t>
      </w:r>
      <w:r>
        <w:rPr>
          <w:color w:val="333333"/>
          <w:spacing w:val="-3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ر</w:t>
      </w:r>
      <w:r>
        <w:rPr>
          <w:color w:val="333333"/>
          <w:spacing w:val="-2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و</w:t>
      </w:r>
      <w:r>
        <w:rPr>
          <w:color w:val="333333"/>
          <w:spacing w:val="14"/>
          <w:sz w:val="24"/>
          <w:szCs w:val="24"/>
        </w:rPr>
        <w:t xml:space="preserve"> </w:t>
      </w:r>
      <w:r>
        <w:rPr>
          <w:color w:val="333333"/>
          <w:spacing w:val="-46"/>
          <w:sz w:val="24"/>
          <w:szCs w:val="24"/>
        </w:rPr>
        <w:t>َ</w:t>
      </w:r>
      <w:r>
        <w:rPr>
          <w:color w:val="333333"/>
          <w:sz w:val="24"/>
          <w:szCs w:val="24"/>
        </w:rPr>
        <w:t>ى</w:t>
      </w:r>
      <w:r>
        <w:rPr>
          <w:color w:val="333333"/>
          <w:spacing w:val="-28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د</w:t>
      </w:r>
      <w:r>
        <w:rPr>
          <w:color w:val="333333"/>
          <w:spacing w:val="-30"/>
          <w:sz w:val="24"/>
          <w:szCs w:val="24"/>
        </w:rPr>
        <w:t xml:space="preserve"> </w:t>
      </w:r>
      <w:r>
        <w:rPr>
          <w:color w:val="333333"/>
          <w:w w:val="159"/>
          <w:sz w:val="24"/>
          <w:szCs w:val="24"/>
        </w:rPr>
        <w:t>ه</w:t>
      </w:r>
      <w:r>
        <w:rPr>
          <w:color w:val="333333"/>
          <w:spacing w:val="-2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و</w:t>
      </w:r>
      <w:r>
        <w:rPr>
          <w:color w:val="333333"/>
          <w:spacing w:val="14"/>
          <w:sz w:val="24"/>
          <w:szCs w:val="24"/>
        </w:rPr>
        <w:t xml:space="preserve"> </w:t>
      </w:r>
      <w:r>
        <w:rPr>
          <w:color w:val="333333"/>
          <w:spacing w:val="-29"/>
          <w:sz w:val="24"/>
          <w:szCs w:val="24"/>
        </w:rPr>
        <w:t>َ</w:t>
      </w:r>
      <w:r>
        <w:rPr>
          <w:color w:val="333333"/>
          <w:spacing w:val="14"/>
          <w:sz w:val="24"/>
          <w:szCs w:val="24"/>
        </w:rPr>
        <w:t>س</w:t>
      </w:r>
      <w:r>
        <w:rPr>
          <w:color w:val="333333"/>
          <w:w w:val="110"/>
          <w:sz w:val="24"/>
          <w:szCs w:val="24"/>
        </w:rPr>
        <w:t>ا</w:t>
      </w:r>
      <w:r>
        <w:rPr>
          <w:color w:val="333333"/>
          <w:spacing w:val="-31"/>
          <w:sz w:val="24"/>
          <w:szCs w:val="24"/>
        </w:rPr>
        <w:t xml:space="preserve"> </w:t>
      </w:r>
      <w:r>
        <w:rPr>
          <w:color w:val="333333"/>
          <w:spacing w:val="13"/>
          <w:w w:val="46"/>
          <w:sz w:val="24"/>
          <w:szCs w:val="24"/>
        </w:rPr>
        <w:t>ن</w:t>
      </w:r>
      <w:r>
        <w:rPr>
          <w:color w:val="333333"/>
          <w:w w:val="40"/>
          <w:sz w:val="24"/>
          <w:szCs w:val="24"/>
        </w:rPr>
        <w:t>ل</w:t>
      </w:r>
      <w:r>
        <w:rPr>
          <w:color w:val="333333"/>
          <w:spacing w:val="-28"/>
          <w:sz w:val="24"/>
          <w:szCs w:val="24"/>
        </w:rPr>
        <w:t xml:space="preserve"> </w:t>
      </w:r>
      <w:r>
        <w:rPr>
          <w:color w:val="333333"/>
          <w:w w:val="40"/>
          <w:sz w:val="24"/>
          <w:szCs w:val="24"/>
        </w:rPr>
        <w:t xml:space="preserve">ل  </w:t>
      </w:r>
      <w:r>
        <w:rPr>
          <w:color w:val="333333"/>
          <w:spacing w:val="3"/>
          <w:w w:val="40"/>
          <w:sz w:val="24"/>
          <w:szCs w:val="24"/>
        </w:rPr>
        <w:t xml:space="preserve"> </w:t>
      </w:r>
      <w:r>
        <w:rPr>
          <w:color w:val="333333"/>
          <w:spacing w:val="-29"/>
          <w:w w:val="40"/>
          <w:sz w:val="24"/>
          <w:szCs w:val="24"/>
        </w:rPr>
        <w:t>َ</w:t>
      </w:r>
      <w:r>
        <w:rPr>
          <w:color w:val="333333"/>
          <w:w w:val="40"/>
          <w:sz w:val="24"/>
          <w:szCs w:val="24"/>
        </w:rPr>
        <w:t>ر</w:t>
      </w:r>
      <w:r>
        <w:rPr>
          <w:color w:val="333333"/>
          <w:spacing w:val="-31"/>
          <w:w w:val="40"/>
          <w:sz w:val="24"/>
          <w:szCs w:val="24"/>
        </w:rPr>
        <w:t xml:space="preserve"> </w:t>
      </w:r>
      <w:r>
        <w:rPr>
          <w:color w:val="333333"/>
          <w:spacing w:val="16"/>
          <w:w w:val="38"/>
          <w:sz w:val="24"/>
          <w:szCs w:val="24"/>
        </w:rPr>
        <w:t>ئ</w:t>
      </w:r>
      <w:r>
        <w:rPr>
          <w:color w:val="333333"/>
          <w:w w:val="110"/>
          <w:sz w:val="24"/>
          <w:szCs w:val="24"/>
        </w:rPr>
        <w:t>ا</w:t>
      </w:r>
      <w:r>
        <w:rPr>
          <w:color w:val="333333"/>
          <w:spacing w:val="-31"/>
          <w:sz w:val="24"/>
          <w:szCs w:val="24"/>
        </w:rPr>
        <w:t xml:space="preserve"> </w:t>
      </w:r>
      <w:r>
        <w:rPr>
          <w:color w:val="333333"/>
          <w:w w:val="77"/>
          <w:sz w:val="24"/>
          <w:szCs w:val="24"/>
        </w:rPr>
        <w:t>ص</w:t>
      </w:r>
      <w:r>
        <w:rPr>
          <w:color w:val="333333"/>
          <w:spacing w:val="-28"/>
          <w:sz w:val="24"/>
          <w:szCs w:val="24"/>
        </w:rPr>
        <w:t xml:space="preserve"> </w:t>
      </w:r>
      <w:r>
        <w:rPr>
          <w:color w:val="333333"/>
          <w:w w:val="34"/>
          <w:sz w:val="24"/>
          <w:szCs w:val="24"/>
        </w:rPr>
        <w:t xml:space="preserve">ب  </w:t>
      </w:r>
      <w:r>
        <w:rPr>
          <w:color w:val="333333"/>
          <w:spacing w:val="13"/>
          <w:w w:val="34"/>
          <w:sz w:val="24"/>
          <w:szCs w:val="24"/>
        </w:rPr>
        <w:t xml:space="preserve"> </w:t>
      </w:r>
      <w:r>
        <w:rPr>
          <w:color w:val="333333"/>
          <w:spacing w:val="-46"/>
          <w:w w:val="34"/>
          <w:sz w:val="24"/>
          <w:szCs w:val="24"/>
        </w:rPr>
        <w:t>َ</w:t>
      </w:r>
      <w:r>
        <w:rPr>
          <w:color w:val="333333"/>
          <w:w w:val="34"/>
          <w:sz w:val="24"/>
          <w:szCs w:val="24"/>
        </w:rPr>
        <w:t>ا</w:t>
      </w:r>
      <w:r>
        <w:rPr>
          <w:color w:val="333333"/>
          <w:spacing w:val="-30"/>
          <w:w w:val="3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ذ</w:t>
      </w:r>
      <w:r>
        <w:rPr>
          <w:color w:val="333333"/>
          <w:spacing w:val="-16"/>
          <w:sz w:val="24"/>
          <w:szCs w:val="24"/>
        </w:rPr>
        <w:t xml:space="preserve"> </w:t>
      </w:r>
      <w:r>
        <w:rPr>
          <w:color w:val="333333"/>
          <w:w w:val="159"/>
          <w:sz w:val="24"/>
          <w:szCs w:val="24"/>
        </w:rPr>
        <w:t>ه</w:t>
      </w:r>
    </w:p>
    <w:p w14:paraId="337DD39B" w14:textId="77777777" w:rsidR="00A96791" w:rsidRDefault="00A96791">
      <w:pPr>
        <w:spacing w:before="16" w:line="260" w:lineRule="exact"/>
        <w:rPr>
          <w:sz w:val="26"/>
          <w:szCs w:val="26"/>
        </w:rPr>
      </w:pPr>
    </w:p>
    <w:p w14:paraId="7D2BC1E3" w14:textId="77777777" w:rsidR="00A96791" w:rsidRDefault="00000000">
      <w:pPr>
        <w:ind w:left="1865" w:right="80" w:hanging="917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“</w:t>
      </w:r>
      <w:r>
        <w:rPr>
          <w:i/>
          <w:sz w:val="24"/>
          <w:szCs w:val="24"/>
        </w:rPr>
        <w:t>Al-Qur</w:t>
      </w:r>
      <w:r>
        <w:rPr>
          <w:i/>
          <w:spacing w:val="-1"/>
          <w:sz w:val="24"/>
          <w:szCs w:val="24"/>
        </w:rPr>
        <w:t>’</w:t>
      </w:r>
      <w:r>
        <w:rPr>
          <w:i/>
          <w:sz w:val="24"/>
          <w:szCs w:val="24"/>
        </w:rPr>
        <w:t>an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ini adalah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doman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bagi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m</w:t>
      </w:r>
      <w:r>
        <w:rPr>
          <w:i/>
          <w:sz w:val="24"/>
          <w:szCs w:val="24"/>
        </w:rPr>
        <w:t>anusia,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tun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uk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ra</w:t>
      </w:r>
      <w:r>
        <w:rPr>
          <w:i/>
          <w:spacing w:val="-2"/>
          <w:sz w:val="24"/>
          <w:szCs w:val="24"/>
        </w:rPr>
        <w:t>h</w:t>
      </w:r>
      <w:r>
        <w:rPr>
          <w:i/>
          <w:sz w:val="24"/>
          <w:szCs w:val="24"/>
        </w:rPr>
        <w:t xml:space="preserve">mat bagi 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aum</w:t>
      </w:r>
      <w:r>
        <w:rPr>
          <w:i/>
          <w:spacing w:val="5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  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 xml:space="preserve">ni.” 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Q</w:t>
      </w:r>
      <w:r>
        <w:rPr>
          <w:sz w:val="24"/>
          <w:szCs w:val="24"/>
        </w:rPr>
        <w:t xml:space="preserve">.s. 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:  20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2004 : 36)</w:t>
      </w:r>
    </w:p>
    <w:p w14:paraId="12BA26D7" w14:textId="77777777" w:rsidR="00A96791" w:rsidRDefault="00A96791">
      <w:pPr>
        <w:spacing w:before="16" w:line="260" w:lineRule="exact"/>
        <w:rPr>
          <w:sz w:val="26"/>
          <w:szCs w:val="26"/>
        </w:rPr>
      </w:pPr>
    </w:p>
    <w:p w14:paraId="0A70C5DF" w14:textId="77777777" w:rsidR="00A96791" w:rsidRDefault="00000000">
      <w:pPr>
        <w:spacing w:line="480" w:lineRule="auto"/>
        <w:ind w:left="948" w:right="80" w:firstLine="300"/>
        <w:jc w:val="both"/>
        <w:rPr>
          <w:sz w:val="24"/>
          <w:szCs w:val="24"/>
        </w:rPr>
      </w:pP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’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 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hukum umat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’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masih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murni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Rosulul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tnya,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Allah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’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َtel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hَmenj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nَp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njag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nَA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’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n,َs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َ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n</w:t>
      </w:r>
      <w:r>
        <w:rPr>
          <w:spacing w:val="2"/>
          <w:sz w:val="24"/>
          <w:szCs w:val="24"/>
        </w:rPr>
        <w:t>-N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14:paraId="2363C598" w14:textId="77777777" w:rsidR="00A96791" w:rsidRDefault="00A96791">
      <w:pPr>
        <w:spacing w:before="3" w:line="120" w:lineRule="exact"/>
        <w:rPr>
          <w:sz w:val="13"/>
          <w:szCs w:val="13"/>
        </w:rPr>
      </w:pPr>
    </w:p>
    <w:p w14:paraId="45A019EE" w14:textId="77777777" w:rsidR="00A96791" w:rsidRDefault="00000000">
      <w:pPr>
        <w:ind w:left="3884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٩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:ر</w:t>
      </w:r>
      <w:r>
        <w:rPr>
          <w:w w:val="94"/>
          <w:sz w:val="24"/>
          <w:szCs w:val="24"/>
        </w:rPr>
        <w:t>جح</w:t>
      </w:r>
      <w:r>
        <w:rPr>
          <w:spacing w:val="1"/>
          <w:w w:val="40"/>
          <w:sz w:val="24"/>
          <w:szCs w:val="24"/>
        </w:rPr>
        <w:t>ل</w:t>
      </w:r>
      <w:r>
        <w:rPr>
          <w:sz w:val="24"/>
          <w:szCs w:val="24"/>
        </w:rPr>
        <w:t>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23"/>
          <w:sz w:val="24"/>
          <w:szCs w:val="24"/>
        </w:rPr>
        <w:t>َ</w:t>
      </w:r>
      <w:r>
        <w:rPr>
          <w:rFonts w:ascii="Calibri" w:eastAsia="Calibri" w:hAnsi="Calibri" w:cs="Calibri"/>
          <w:color w:val="333333"/>
          <w:spacing w:val="4"/>
          <w:sz w:val="24"/>
          <w:szCs w:val="24"/>
        </w:rPr>
        <w:t>ن</w:t>
      </w:r>
      <w:r>
        <w:rPr>
          <w:rFonts w:ascii="Calibri" w:eastAsia="Calibri" w:hAnsi="Calibri" w:cs="Calibri"/>
          <w:color w:val="333333"/>
          <w:sz w:val="24"/>
          <w:szCs w:val="24"/>
        </w:rPr>
        <w:t>و</w:t>
      </w:r>
      <w:r>
        <w:rPr>
          <w:rFonts w:ascii="Calibri" w:eastAsia="Calibri" w:hAnsi="Calibri" w:cs="Calibri"/>
          <w:color w:val="333333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w w:val="81"/>
          <w:sz w:val="24"/>
          <w:szCs w:val="24"/>
        </w:rPr>
        <w:t>ظ</w:t>
      </w:r>
      <w:r>
        <w:rPr>
          <w:rFonts w:ascii="Calibri" w:eastAsia="Calibri" w:hAnsi="Calibri" w:cs="Calibri"/>
          <w:color w:val="333333"/>
          <w:spacing w:val="-2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15"/>
          <w:w w:val="42"/>
          <w:sz w:val="24"/>
          <w:szCs w:val="24"/>
        </w:rPr>
        <w:t>ف</w:t>
      </w:r>
      <w:r>
        <w:rPr>
          <w:rFonts w:ascii="Calibri" w:eastAsia="Calibri" w:hAnsi="Calibri" w:cs="Calibri"/>
          <w:color w:val="333333"/>
          <w:w w:val="123"/>
          <w:sz w:val="24"/>
          <w:szCs w:val="24"/>
        </w:rPr>
        <w:t>ا</w:t>
      </w:r>
      <w:r>
        <w:rPr>
          <w:rFonts w:ascii="Calibri" w:eastAsia="Calibri" w:hAnsi="Calibri" w:cs="Calibri"/>
          <w:color w:val="333333"/>
          <w:spacing w:val="-2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ح</w:t>
      </w:r>
      <w:r>
        <w:rPr>
          <w:rFonts w:ascii="Calibri" w:eastAsia="Calibri" w:hAnsi="Calibri" w:cs="Calibri"/>
          <w:color w:val="333333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w w:val="41"/>
          <w:sz w:val="24"/>
          <w:szCs w:val="24"/>
        </w:rPr>
        <w:t xml:space="preserve">ل  </w:t>
      </w:r>
      <w:r>
        <w:rPr>
          <w:rFonts w:ascii="Calibri" w:eastAsia="Calibri" w:hAnsi="Calibri" w:cs="Calibri"/>
          <w:color w:val="333333"/>
          <w:spacing w:val="5"/>
          <w:w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25"/>
          <w:w w:val="41"/>
          <w:sz w:val="24"/>
          <w:szCs w:val="24"/>
        </w:rPr>
        <w:t>َ</w:t>
      </w:r>
      <w:r>
        <w:rPr>
          <w:rFonts w:ascii="Calibri" w:eastAsia="Calibri" w:hAnsi="Calibri" w:cs="Calibri"/>
          <w:color w:val="333333"/>
          <w:w w:val="67"/>
          <w:sz w:val="24"/>
          <w:szCs w:val="24"/>
        </w:rPr>
        <w:t>ه</w:t>
      </w:r>
      <w:r>
        <w:rPr>
          <w:rFonts w:ascii="Calibri" w:eastAsia="Calibri" w:hAnsi="Calibri" w:cs="Calibri"/>
          <w:color w:val="333333"/>
          <w:spacing w:val="-2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w w:val="41"/>
          <w:sz w:val="24"/>
          <w:szCs w:val="24"/>
        </w:rPr>
        <w:t xml:space="preserve">ل  </w:t>
      </w:r>
      <w:r>
        <w:rPr>
          <w:rFonts w:ascii="Calibri" w:eastAsia="Calibri" w:hAnsi="Calibri" w:cs="Calibri"/>
          <w:color w:val="333333"/>
          <w:spacing w:val="5"/>
          <w:w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40"/>
          <w:sz w:val="24"/>
          <w:szCs w:val="24"/>
        </w:rPr>
        <w:t>َ</w:t>
      </w:r>
      <w:r>
        <w:rPr>
          <w:rFonts w:ascii="Calibri" w:eastAsia="Calibri" w:hAnsi="Calibri" w:cs="Calibri"/>
          <w:color w:val="333333"/>
          <w:sz w:val="24"/>
          <w:szCs w:val="24"/>
        </w:rPr>
        <w:t>ا</w:t>
      </w:r>
      <w:r>
        <w:rPr>
          <w:rFonts w:ascii="Calibri" w:eastAsia="Calibri" w:hAnsi="Calibri" w:cs="Calibri"/>
          <w:color w:val="333333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w w:val="45"/>
          <w:sz w:val="24"/>
          <w:szCs w:val="24"/>
        </w:rPr>
        <w:t>ن</w:t>
      </w:r>
      <w:r>
        <w:rPr>
          <w:rFonts w:ascii="Calibri" w:eastAsia="Calibri" w:hAnsi="Calibri" w:cs="Calibri"/>
          <w:color w:val="333333"/>
          <w:spacing w:val="-2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19"/>
          <w:sz w:val="24"/>
          <w:szCs w:val="24"/>
        </w:rPr>
        <w:t>إ</w:t>
      </w:r>
      <w:r>
        <w:rPr>
          <w:rFonts w:ascii="Calibri" w:eastAsia="Calibri" w:hAnsi="Calibri" w:cs="Calibri"/>
          <w:color w:val="333333"/>
          <w:sz w:val="24"/>
          <w:szCs w:val="24"/>
        </w:rPr>
        <w:t>و</w:t>
      </w:r>
      <w:r>
        <w:rPr>
          <w:rFonts w:ascii="Calibri" w:eastAsia="Calibri" w:hAnsi="Calibri" w:cs="Calibri"/>
          <w:color w:val="333333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25"/>
          <w:sz w:val="24"/>
          <w:szCs w:val="24"/>
        </w:rPr>
        <w:t>َ</w:t>
      </w:r>
      <w:r>
        <w:rPr>
          <w:rFonts w:ascii="Calibri" w:eastAsia="Calibri" w:hAnsi="Calibri" w:cs="Calibri"/>
          <w:color w:val="333333"/>
          <w:sz w:val="24"/>
          <w:szCs w:val="24"/>
        </w:rPr>
        <w:t>ر</w:t>
      </w:r>
      <w:r>
        <w:rPr>
          <w:rFonts w:ascii="Calibri" w:eastAsia="Calibri" w:hAnsi="Calibri" w:cs="Calibri"/>
          <w:color w:val="333333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13"/>
          <w:w w:val="70"/>
          <w:sz w:val="24"/>
          <w:szCs w:val="24"/>
        </w:rPr>
        <w:t>ك</w:t>
      </w:r>
      <w:r>
        <w:rPr>
          <w:rFonts w:ascii="Calibri" w:eastAsia="Calibri" w:hAnsi="Calibri" w:cs="Calibri"/>
          <w:color w:val="333333"/>
          <w:spacing w:val="14"/>
          <w:w w:val="120"/>
          <w:sz w:val="24"/>
          <w:szCs w:val="24"/>
        </w:rPr>
        <w:t>ذ</w:t>
      </w:r>
      <w:r>
        <w:rPr>
          <w:rFonts w:ascii="Calibri" w:eastAsia="Calibri" w:hAnsi="Calibri" w:cs="Calibri"/>
          <w:color w:val="333333"/>
          <w:spacing w:val="16"/>
          <w:w w:val="41"/>
          <w:sz w:val="24"/>
          <w:szCs w:val="24"/>
        </w:rPr>
        <w:t>ل</w:t>
      </w:r>
      <w:r>
        <w:rPr>
          <w:rFonts w:ascii="Calibri" w:eastAsia="Calibri" w:hAnsi="Calibri" w:cs="Calibri"/>
          <w:color w:val="333333"/>
          <w:sz w:val="24"/>
          <w:szCs w:val="24"/>
        </w:rPr>
        <w:t>ا</w:t>
      </w:r>
      <w:r>
        <w:rPr>
          <w:rFonts w:ascii="Calibri" w:eastAsia="Calibri" w:hAnsi="Calibri" w:cs="Calibri"/>
          <w:color w:val="333333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37"/>
          <w:sz w:val="24"/>
          <w:szCs w:val="24"/>
        </w:rPr>
        <w:t>َ</w:t>
      </w:r>
      <w:r>
        <w:rPr>
          <w:rFonts w:ascii="Calibri" w:eastAsia="Calibri" w:hAnsi="Calibri" w:cs="Calibri"/>
          <w:color w:val="333333"/>
          <w:sz w:val="24"/>
          <w:szCs w:val="24"/>
        </w:rPr>
        <w:t>ا</w:t>
      </w:r>
      <w:r>
        <w:rPr>
          <w:rFonts w:ascii="Calibri" w:eastAsia="Calibri" w:hAnsi="Calibri" w:cs="Calibri"/>
          <w:color w:val="333333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w w:val="53"/>
          <w:sz w:val="24"/>
          <w:szCs w:val="24"/>
        </w:rPr>
        <w:t>ن</w:t>
      </w:r>
      <w:r>
        <w:rPr>
          <w:rFonts w:ascii="Calibri" w:eastAsia="Calibri" w:hAnsi="Calibri" w:cs="Calibri"/>
          <w:color w:val="333333"/>
          <w:spacing w:val="-2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4"/>
          <w:w w:val="41"/>
          <w:sz w:val="24"/>
          <w:szCs w:val="24"/>
        </w:rPr>
        <w:t>ل</w:t>
      </w:r>
      <w:r>
        <w:rPr>
          <w:rFonts w:ascii="Calibri" w:eastAsia="Calibri" w:hAnsi="Calibri" w:cs="Calibri"/>
          <w:color w:val="333333"/>
          <w:w w:val="109"/>
          <w:sz w:val="24"/>
          <w:szCs w:val="24"/>
        </w:rPr>
        <w:t>ز</w:t>
      </w:r>
      <w:r>
        <w:rPr>
          <w:rFonts w:ascii="Calibri" w:eastAsia="Calibri" w:hAnsi="Calibri" w:cs="Calibri"/>
          <w:color w:val="333333"/>
          <w:spacing w:val="-2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w w:val="45"/>
          <w:sz w:val="24"/>
          <w:szCs w:val="24"/>
        </w:rPr>
        <w:t xml:space="preserve">ن </w:t>
      </w:r>
      <w:r>
        <w:rPr>
          <w:rFonts w:ascii="Calibri" w:eastAsia="Calibri" w:hAnsi="Calibri" w:cs="Calibri"/>
          <w:color w:val="333333"/>
          <w:spacing w:val="22"/>
          <w:w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25"/>
          <w:sz w:val="24"/>
          <w:szCs w:val="24"/>
        </w:rPr>
        <w:t>َ</w:t>
      </w:r>
      <w:r>
        <w:rPr>
          <w:rFonts w:ascii="Calibri" w:eastAsia="Calibri" w:hAnsi="Calibri" w:cs="Calibri"/>
          <w:color w:val="333333"/>
          <w:sz w:val="24"/>
          <w:szCs w:val="24"/>
        </w:rPr>
        <w:t>ن</w:t>
      </w:r>
      <w:r>
        <w:rPr>
          <w:rFonts w:ascii="Calibri" w:eastAsia="Calibri" w:hAnsi="Calibri" w:cs="Calibri"/>
          <w:color w:val="333333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ح</w:t>
      </w:r>
      <w:r>
        <w:rPr>
          <w:rFonts w:ascii="Calibri" w:eastAsia="Calibri" w:hAnsi="Calibri" w:cs="Calibri"/>
          <w:color w:val="333333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w w:val="45"/>
          <w:sz w:val="24"/>
          <w:szCs w:val="24"/>
        </w:rPr>
        <w:t xml:space="preserve">ن </w:t>
      </w:r>
      <w:r>
        <w:rPr>
          <w:rFonts w:ascii="Calibri" w:eastAsia="Calibri" w:hAnsi="Calibri" w:cs="Calibri"/>
          <w:color w:val="333333"/>
          <w:spacing w:val="22"/>
          <w:w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40"/>
          <w:sz w:val="24"/>
          <w:szCs w:val="24"/>
        </w:rPr>
        <w:t>َ</w:t>
      </w:r>
      <w:r>
        <w:rPr>
          <w:rFonts w:ascii="Calibri" w:eastAsia="Calibri" w:hAnsi="Calibri" w:cs="Calibri"/>
          <w:color w:val="333333"/>
          <w:sz w:val="24"/>
          <w:szCs w:val="24"/>
        </w:rPr>
        <w:t>ا</w:t>
      </w:r>
      <w:r>
        <w:rPr>
          <w:rFonts w:ascii="Calibri" w:eastAsia="Calibri" w:hAnsi="Calibri" w:cs="Calibri"/>
          <w:color w:val="333333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w w:val="45"/>
          <w:sz w:val="24"/>
          <w:szCs w:val="24"/>
        </w:rPr>
        <w:t>ن</w:t>
      </w:r>
      <w:r>
        <w:rPr>
          <w:rFonts w:ascii="Calibri" w:eastAsia="Calibri" w:hAnsi="Calibri" w:cs="Calibri"/>
          <w:color w:val="333333"/>
          <w:spacing w:val="-2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إ</w:t>
      </w:r>
    </w:p>
    <w:p w14:paraId="2A0FA4C4" w14:textId="77777777" w:rsidR="00A96791" w:rsidRDefault="00A96791">
      <w:pPr>
        <w:spacing w:line="200" w:lineRule="exact"/>
      </w:pPr>
    </w:p>
    <w:p w14:paraId="3530BCDC" w14:textId="77777777" w:rsidR="00A96791" w:rsidRDefault="00A96791">
      <w:pPr>
        <w:spacing w:before="18" w:line="240" w:lineRule="exact"/>
        <w:rPr>
          <w:sz w:val="24"/>
          <w:szCs w:val="24"/>
        </w:rPr>
      </w:pPr>
    </w:p>
    <w:p w14:paraId="29CA0C9B" w14:textId="77777777" w:rsidR="00A96791" w:rsidRDefault="00000000">
      <w:pPr>
        <w:ind w:left="2007" w:right="76" w:hanging="105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 :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“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sungguh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Kam</w:t>
      </w:r>
      <w:r>
        <w:rPr>
          <w:i/>
          <w:spacing w:val="2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lah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nurun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Al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Qur</w:t>
      </w:r>
      <w:r>
        <w:rPr>
          <w:i/>
          <w:spacing w:val="-1"/>
          <w:sz w:val="24"/>
          <w:szCs w:val="24"/>
        </w:rPr>
        <w:t>’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dan 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sungguhn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Kami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nar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haran</w:t>
      </w:r>
      <w:r>
        <w:rPr>
          <w:i/>
          <w:spacing w:val="-1"/>
          <w:sz w:val="24"/>
          <w:szCs w:val="24"/>
        </w:rPr>
        <w:t>y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.”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Q</w:t>
      </w:r>
      <w:r>
        <w:rPr>
          <w:sz w:val="24"/>
          <w:szCs w:val="24"/>
        </w:rPr>
        <w:t>.s.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Hijr 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Abdul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Az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wi, 2011 : 8)</w:t>
      </w:r>
    </w:p>
    <w:p w14:paraId="47525121" w14:textId="77777777" w:rsidR="00A96791" w:rsidRDefault="00A96791">
      <w:pPr>
        <w:spacing w:before="16" w:line="260" w:lineRule="exact"/>
        <w:rPr>
          <w:sz w:val="26"/>
          <w:szCs w:val="26"/>
        </w:rPr>
      </w:pPr>
    </w:p>
    <w:p w14:paraId="3BFF2905" w14:textId="77777777" w:rsidR="00A96791" w:rsidRDefault="00000000">
      <w:pPr>
        <w:spacing w:line="480" w:lineRule="auto"/>
        <w:ind w:left="948" w:right="77" w:firstLine="30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’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iba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 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juga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dikan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’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َ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doman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rsih.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dibuat,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p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nnya</w:t>
      </w:r>
    </w:p>
    <w:p w14:paraId="46D569FA" w14:textId="77777777" w:rsidR="00A96791" w:rsidRDefault="00000000">
      <w:pPr>
        <w:spacing w:before="10" w:line="260" w:lineRule="exact"/>
        <w:ind w:left="948"/>
        <w:rPr>
          <w:sz w:val="24"/>
          <w:szCs w:val="24"/>
        </w:rPr>
      </w:pPr>
      <w:r>
        <w:rPr>
          <w:position w:val="-1"/>
          <w:sz w:val="24"/>
          <w:szCs w:val="24"/>
        </w:rPr>
        <w:t>men</w:t>
      </w:r>
      <w:r>
        <w:rPr>
          <w:spacing w:val="-1"/>
          <w:position w:val="-1"/>
          <w:sz w:val="24"/>
          <w:szCs w:val="24"/>
        </w:rPr>
        <w:t>ce</w:t>
      </w:r>
      <w:r>
        <w:rPr>
          <w:position w:val="-1"/>
          <w:sz w:val="24"/>
          <w:szCs w:val="24"/>
        </w:rPr>
        <w:t>rmink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2"/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ta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tan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me</w:t>
      </w:r>
      <w:r>
        <w:rPr>
          <w:spacing w:val="-1"/>
          <w:position w:val="-1"/>
          <w:sz w:val="24"/>
          <w:szCs w:val="24"/>
        </w:rPr>
        <w:t>re</w:t>
      </w:r>
      <w:r>
        <w:rPr>
          <w:position w:val="-1"/>
          <w:sz w:val="24"/>
          <w:szCs w:val="24"/>
        </w:rPr>
        <w:t>ka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ni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-</w:t>
      </w:r>
      <w:r>
        <w:rPr>
          <w:position w:val="-1"/>
          <w:sz w:val="24"/>
          <w:szCs w:val="24"/>
        </w:rPr>
        <w:t>ni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i </w:t>
      </w:r>
      <w:r>
        <w:rPr>
          <w:spacing w:val="2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-</w:t>
      </w:r>
      <w:r>
        <w:rPr>
          <w:position w:val="-1"/>
          <w:sz w:val="24"/>
          <w:szCs w:val="24"/>
        </w:rPr>
        <w:t>Qu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’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n.َ</w:t>
      </w:r>
    </w:p>
    <w:p w14:paraId="044F6867" w14:textId="77777777" w:rsidR="00A96791" w:rsidRDefault="00A96791">
      <w:pPr>
        <w:spacing w:before="1" w:line="180" w:lineRule="exact"/>
        <w:rPr>
          <w:sz w:val="19"/>
          <w:szCs w:val="19"/>
        </w:rPr>
      </w:pPr>
    </w:p>
    <w:p w14:paraId="7564DCF4" w14:textId="77777777" w:rsidR="00A96791" w:rsidRDefault="00A96791">
      <w:pPr>
        <w:spacing w:line="200" w:lineRule="exact"/>
      </w:pPr>
    </w:p>
    <w:p w14:paraId="397D7CEB" w14:textId="77777777" w:rsidR="00A96791" w:rsidRDefault="00A96791">
      <w:pPr>
        <w:spacing w:line="200" w:lineRule="exact"/>
      </w:pPr>
    </w:p>
    <w:p w14:paraId="1E2E1C03" w14:textId="77777777" w:rsidR="00A96791" w:rsidRDefault="00A96791">
      <w:pPr>
        <w:spacing w:line="200" w:lineRule="exact"/>
      </w:pPr>
    </w:p>
    <w:p w14:paraId="69F5745B" w14:textId="77777777" w:rsidR="00A96791" w:rsidRDefault="00A96791">
      <w:pPr>
        <w:spacing w:line="200" w:lineRule="exact"/>
      </w:pPr>
    </w:p>
    <w:p w14:paraId="087DBC06" w14:textId="77777777" w:rsidR="00A96791" w:rsidRDefault="00A96791">
      <w:pPr>
        <w:spacing w:line="200" w:lineRule="exact"/>
      </w:pPr>
    </w:p>
    <w:p w14:paraId="5AA2FA69" w14:textId="77777777" w:rsidR="00A96791" w:rsidRDefault="00A96791">
      <w:pPr>
        <w:spacing w:line="200" w:lineRule="exact"/>
      </w:pPr>
    </w:p>
    <w:p w14:paraId="396D6BE1" w14:textId="77777777" w:rsidR="00A96791" w:rsidRDefault="00000000">
      <w:pPr>
        <w:spacing w:before="12"/>
        <w:ind w:left="4464" w:right="3995"/>
        <w:jc w:val="center"/>
        <w:rPr>
          <w:rFonts w:ascii="Calibri" w:eastAsia="Calibri" w:hAnsi="Calibri" w:cs="Calibri"/>
          <w:sz w:val="22"/>
          <w:szCs w:val="22"/>
        </w:rPr>
        <w:sectPr w:rsidR="00A96791">
          <w:headerReference w:type="default" r:id="rId17"/>
          <w:pgSz w:w="11920" w:h="16840"/>
          <w:pgMar w:top="1560" w:right="1580" w:bottom="280" w:left="1680" w:header="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1</w:t>
      </w:r>
    </w:p>
    <w:p w14:paraId="35D0797F" w14:textId="77777777" w:rsidR="00A96791" w:rsidRDefault="00A96791">
      <w:pPr>
        <w:spacing w:line="200" w:lineRule="exact"/>
      </w:pPr>
    </w:p>
    <w:p w14:paraId="19D1C00D" w14:textId="77777777" w:rsidR="00A96791" w:rsidRDefault="00A96791">
      <w:pPr>
        <w:spacing w:line="200" w:lineRule="exact"/>
      </w:pPr>
    </w:p>
    <w:p w14:paraId="1EC16E11" w14:textId="77777777" w:rsidR="00A96791" w:rsidRDefault="00A96791">
      <w:pPr>
        <w:spacing w:line="200" w:lineRule="exact"/>
      </w:pPr>
    </w:p>
    <w:p w14:paraId="7DA8569E" w14:textId="77777777" w:rsidR="00A96791" w:rsidRDefault="00A96791">
      <w:pPr>
        <w:spacing w:line="200" w:lineRule="exact"/>
      </w:pPr>
    </w:p>
    <w:p w14:paraId="3E0FE070" w14:textId="77777777" w:rsidR="00A96791" w:rsidRDefault="00A96791">
      <w:pPr>
        <w:spacing w:line="200" w:lineRule="exact"/>
      </w:pPr>
    </w:p>
    <w:p w14:paraId="0221F80A" w14:textId="77777777" w:rsidR="00A96791" w:rsidRDefault="00A96791">
      <w:pPr>
        <w:spacing w:before="6" w:line="260" w:lineRule="exact"/>
        <w:rPr>
          <w:sz w:val="26"/>
          <w:szCs w:val="26"/>
        </w:rPr>
      </w:pPr>
    </w:p>
    <w:p w14:paraId="6C3558D1" w14:textId="77777777" w:rsidR="00A96791" w:rsidRDefault="00000000">
      <w:pPr>
        <w:spacing w:before="29"/>
        <w:ind w:left="1848"/>
        <w:rPr>
          <w:sz w:val="24"/>
          <w:szCs w:val="24"/>
        </w:rPr>
      </w:pPr>
      <w:r>
        <w:rPr>
          <w:color w:val="333333"/>
          <w:sz w:val="24"/>
          <w:szCs w:val="24"/>
        </w:rPr>
        <w:t>ى</w:t>
      </w:r>
      <w:r>
        <w:rPr>
          <w:color w:val="333333"/>
          <w:spacing w:val="-3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د</w:t>
      </w:r>
      <w:r>
        <w:rPr>
          <w:color w:val="333333"/>
          <w:spacing w:val="-28"/>
          <w:sz w:val="24"/>
          <w:szCs w:val="24"/>
        </w:rPr>
        <w:t xml:space="preserve"> </w:t>
      </w:r>
      <w:r>
        <w:rPr>
          <w:color w:val="333333"/>
          <w:w w:val="159"/>
          <w:sz w:val="24"/>
          <w:szCs w:val="24"/>
        </w:rPr>
        <w:t>ه</w:t>
      </w:r>
      <w:r>
        <w:rPr>
          <w:color w:val="333333"/>
          <w:spacing w:val="-3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و</w:t>
      </w:r>
      <w:r>
        <w:rPr>
          <w:color w:val="333333"/>
          <w:spacing w:val="46"/>
          <w:sz w:val="24"/>
          <w:szCs w:val="24"/>
        </w:rPr>
        <w:t xml:space="preserve"> </w:t>
      </w:r>
      <w:r>
        <w:rPr>
          <w:color w:val="333333"/>
          <w:spacing w:val="15"/>
          <w:sz w:val="24"/>
          <w:szCs w:val="24"/>
        </w:rPr>
        <w:t>ر</w:t>
      </w:r>
      <w:r>
        <w:rPr>
          <w:color w:val="333333"/>
          <w:sz w:val="24"/>
          <w:szCs w:val="24"/>
        </w:rPr>
        <w:t>و</w:t>
      </w:r>
      <w:r>
        <w:rPr>
          <w:color w:val="333333"/>
          <w:spacing w:val="-2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د</w:t>
      </w:r>
      <w:r>
        <w:rPr>
          <w:color w:val="333333"/>
          <w:spacing w:val="-30"/>
          <w:sz w:val="24"/>
          <w:szCs w:val="24"/>
        </w:rPr>
        <w:t xml:space="preserve"> </w:t>
      </w:r>
      <w:r>
        <w:rPr>
          <w:color w:val="333333"/>
          <w:spacing w:val="15"/>
          <w:w w:val="77"/>
          <w:sz w:val="24"/>
          <w:szCs w:val="24"/>
        </w:rPr>
        <w:t>ص</w:t>
      </w:r>
      <w:r>
        <w:rPr>
          <w:color w:val="333333"/>
          <w:spacing w:val="15"/>
          <w:w w:val="40"/>
          <w:sz w:val="24"/>
          <w:szCs w:val="24"/>
        </w:rPr>
        <w:t>ل</w:t>
      </w:r>
      <w:r>
        <w:rPr>
          <w:color w:val="333333"/>
          <w:sz w:val="24"/>
          <w:szCs w:val="24"/>
        </w:rPr>
        <w:t>ا</w:t>
      </w:r>
      <w:r>
        <w:rPr>
          <w:color w:val="333333"/>
          <w:spacing w:val="30"/>
          <w:sz w:val="24"/>
          <w:szCs w:val="24"/>
        </w:rPr>
        <w:t xml:space="preserve"> </w:t>
      </w:r>
      <w:r>
        <w:rPr>
          <w:color w:val="333333"/>
          <w:w w:val="92"/>
          <w:sz w:val="24"/>
          <w:szCs w:val="24"/>
        </w:rPr>
        <w:t>ي</w:t>
      </w:r>
      <w:r>
        <w:rPr>
          <w:color w:val="333333"/>
          <w:spacing w:val="-31"/>
          <w:sz w:val="24"/>
          <w:szCs w:val="24"/>
        </w:rPr>
        <w:t xml:space="preserve"> </w:t>
      </w:r>
      <w:r>
        <w:rPr>
          <w:color w:val="333333"/>
          <w:w w:val="34"/>
          <w:sz w:val="24"/>
          <w:szCs w:val="24"/>
        </w:rPr>
        <w:t xml:space="preserve">ف   </w:t>
      </w:r>
      <w:r>
        <w:rPr>
          <w:color w:val="333333"/>
          <w:spacing w:val="7"/>
          <w:w w:val="34"/>
          <w:sz w:val="24"/>
          <w:szCs w:val="24"/>
        </w:rPr>
        <w:t xml:space="preserve"> </w:t>
      </w:r>
      <w:r>
        <w:rPr>
          <w:color w:val="333333"/>
          <w:w w:val="110"/>
          <w:sz w:val="24"/>
          <w:szCs w:val="24"/>
        </w:rPr>
        <w:t>ا</w:t>
      </w:r>
      <w:r>
        <w:rPr>
          <w:color w:val="333333"/>
          <w:spacing w:val="-2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م</w:t>
      </w:r>
      <w:r>
        <w:rPr>
          <w:color w:val="333333"/>
          <w:spacing w:val="-17"/>
          <w:sz w:val="24"/>
          <w:szCs w:val="24"/>
        </w:rPr>
        <w:t xml:space="preserve"> </w:t>
      </w:r>
      <w:r>
        <w:rPr>
          <w:color w:val="333333"/>
          <w:w w:val="40"/>
          <w:sz w:val="24"/>
          <w:szCs w:val="24"/>
        </w:rPr>
        <w:t xml:space="preserve">ل   </w:t>
      </w:r>
      <w:r>
        <w:rPr>
          <w:color w:val="333333"/>
          <w:spacing w:val="8"/>
          <w:w w:val="40"/>
          <w:sz w:val="24"/>
          <w:szCs w:val="24"/>
        </w:rPr>
        <w:t xml:space="preserve"> </w:t>
      </w:r>
      <w:r>
        <w:rPr>
          <w:color w:val="333333"/>
          <w:spacing w:val="16"/>
          <w:w w:val="40"/>
          <w:sz w:val="24"/>
          <w:szCs w:val="24"/>
        </w:rPr>
        <w:t>ء</w:t>
      </w:r>
      <w:r>
        <w:rPr>
          <w:color w:val="333333"/>
          <w:w w:val="110"/>
          <w:sz w:val="24"/>
          <w:szCs w:val="24"/>
        </w:rPr>
        <w:t>ا</w:t>
      </w:r>
      <w:r>
        <w:rPr>
          <w:color w:val="333333"/>
          <w:spacing w:val="-31"/>
          <w:sz w:val="24"/>
          <w:szCs w:val="24"/>
        </w:rPr>
        <w:t xml:space="preserve"> </w:t>
      </w:r>
      <w:r>
        <w:rPr>
          <w:color w:val="333333"/>
          <w:w w:val="33"/>
          <w:sz w:val="24"/>
          <w:szCs w:val="24"/>
        </w:rPr>
        <w:t>ف</w:t>
      </w:r>
      <w:r>
        <w:rPr>
          <w:color w:val="333333"/>
          <w:spacing w:val="-30"/>
          <w:sz w:val="24"/>
          <w:szCs w:val="24"/>
        </w:rPr>
        <w:t xml:space="preserve"> </w:t>
      </w:r>
      <w:r>
        <w:rPr>
          <w:color w:val="333333"/>
          <w:w w:val="64"/>
          <w:sz w:val="24"/>
          <w:szCs w:val="24"/>
        </w:rPr>
        <w:t>ش</w:t>
      </w:r>
      <w:r>
        <w:rPr>
          <w:color w:val="333333"/>
          <w:spacing w:val="-2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و</w:t>
      </w:r>
      <w:r>
        <w:rPr>
          <w:color w:val="333333"/>
          <w:spacing w:val="4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م</w:t>
      </w:r>
      <w:r>
        <w:rPr>
          <w:color w:val="333333"/>
          <w:spacing w:val="-31"/>
          <w:sz w:val="24"/>
          <w:szCs w:val="24"/>
        </w:rPr>
        <w:t xml:space="preserve"> </w:t>
      </w:r>
      <w:r>
        <w:rPr>
          <w:color w:val="333333"/>
          <w:w w:val="65"/>
          <w:sz w:val="24"/>
          <w:szCs w:val="24"/>
        </w:rPr>
        <w:t>ك</w:t>
      </w:r>
      <w:r>
        <w:rPr>
          <w:color w:val="333333"/>
          <w:spacing w:val="6"/>
          <w:w w:val="65"/>
          <w:sz w:val="24"/>
          <w:szCs w:val="24"/>
        </w:rPr>
        <w:t xml:space="preserve"> </w:t>
      </w:r>
      <w:r>
        <w:rPr>
          <w:color w:val="333333"/>
          <w:w w:val="34"/>
          <w:sz w:val="24"/>
          <w:szCs w:val="24"/>
        </w:rPr>
        <w:t>ب</w:t>
      </w:r>
      <w:r>
        <w:rPr>
          <w:color w:val="333333"/>
          <w:spacing w:val="-30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ر</w:t>
      </w:r>
      <w:r>
        <w:rPr>
          <w:color w:val="333333"/>
          <w:spacing w:val="4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ن</w:t>
      </w:r>
      <w:r>
        <w:rPr>
          <w:color w:val="333333"/>
          <w:spacing w:val="-28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م</w:t>
      </w:r>
      <w:r>
        <w:rPr>
          <w:color w:val="333333"/>
          <w:spacing w:val="58"/>
          <w:sz w:val="24"/>
          <w:szCs w:val="24"/>
        </w:rPr>
        <w:t xml:space="preserve"> </w:t>
      </w:r>
      <w:r>
        <w:rPr>
          <w:color w:val="333333"/>
          <w:w w:val="132"/>
          <w:sz w:val="24"/>
          <w:szCs w:val="24"/>
        </w:rPr>
        <w:t>ة</w:t>
      </w:r>
      <w:r>
        <w:rPr>
          <w:color w:val="333333"/>
          <w:spacing w:val="-30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ظ</w:t>
      </w:r>
      <w:r>
        <w:rPr>
          <w:color w:val="333333"/>
          <w:spacing w:val="-32"/>
          <w:sz w:val="24"/>
          <w:szCs w:val="24"/>
        </w:rPr>
        <w:t xml:space="preserve"> </w:t>
      </w:r>
      <w:r>
        <w:rPr>
          <w:color w:val="333333"/>
          <w:w w:val="96"/>
          <w:sz w:val="24"/>
          <w:szCs w:val="24"/>
        </w:rPr>
        <w:t>ع</w:t>
      </w:r>
      <w:r>
        <w:rPr>
          <w:color w:val="333333"/>
          <w:spacing w:val="-30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و</w:t>
      </w:r>
      <w:r>
        <w:rPr>
          <w:color w:val="333333"/>
          <w:spacing w:val="-2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م</w:t>
      </w:r>
      <w:r>
        <w:rPr>
          <w:color w:val="333333"/>
          <w:spacing w:val="58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م</w:t>
      </w:r>
      <w:r>
        <w:rPr>
          <w:color w:val="333333"/>
          <w:spacing w:val="-31"/>
          <w:sz w:val="24"/>
          <w:szCs w:val="24"/>
        </w:rPr>
        <w:t xml:space="preserve"> </w:t>
      </w:r>
      <w:r>
        <w:rPr>
          <w:color w:val="333333"/>
          <w:w w:val="65"/>
          <w:sz w:val="24"/>
          <w:szCs w:val="24"/>
        </w:rPr>
        <w:t>ك</w:t>
      </w:r>
      <w:r>
        <w:rPr>
          <w:color w:val="333333"/>
          <w:spacing w:val="-30"/>
          <w:sz w:val="24"/>
          <w:szCs w:val="24"/>
        </w:rPr>
        <w:t xml:space="preserve"> </w:t>
      </w:r>
      <w:r>
        <w:rPr>
          <w:color w:val="333333"/>
          <w:w w:val="34"/>
          <w:sz w:val="24"/>
          <w:szCs w:val="24"/>
        </w:rPr>
        <w:t>ت</w:t>
      </w:r>
      <w:r>
        <w:rPr>
          <w:color w:val="333333"/>
          <w:spacing w:val="-30"/>
          <w:sz w:val="24"/>
          <w:szCs w:val="24"/>
        </w:rPr>
        <w:t xml:space="preserve"> </w:t>
      </w:r>
      <w:r>
        <w:rPr>
          <w:color w:val="333333"/>
          <w:spacing w:val="16"/>
          <w:sz w:val="24"/>
          <w:szCs w:val="24"/>
        </w:rPr>
        <w:t>ء</w:t>
      </w:r>
      <w:r>
        <w:rPr>
          <w:color w:val="333333"/>
          <w:w w:val="110"/>
          <w:sz w:val="24"/>
          <w:szCs w:val="24"/>
        </w:rPr>
        <w:t>ا</w:t>
      </w:r>
      <w:r>
        <w:rPr>
          <w:color w:val="333333"/>
          <w:spacing w:val="-3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ج</w:t>
      </w:r>
      <w:r>
        <w:rPr>
          <w:color w:val="333333"/>
          <w:spacing w:val="38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د</w:t>
      </w:r>
      <w:r>
        <w:rPr>
          <w:color w:val="333333"/>
          <w:spacing w:val="-30"/>
          <w:sz w:val="24"/>
          <w:szCs w:val="24"/>
        </w:rPr>
        <w:t xml:space="preserve"> </w:t>
      </w:r>
      <w:r>
        <w:rPr>
          <w:color w:val="333333"/>
          <w:w w:val="46"/>
          <w:sz w:val="24"/>
          <w:szCs w:val="24"/>
        </w:rPr>
        <w:t xml:space="preserve">ق  </w:t>
      </w:r>
      <w:r>
        <w:rPr>
          <w:color w:val="333333"/>
          <w:spacing w:val="23"/>
          <w:w w:val="46"/>
          <w:sz w:val="24"/>
          <w:szCs w:val="24"/>
        </w:rPr>
        <w:t xml:space="preserve"> </w:t>
      </w:r>
      <w:r>
        <w:rPr>
          <w:color w:val="333333"/>
          <w:spacing w:val="14"/>
          <w:sz w:val="24"/>
          <w:szCs w:val="24"/>
        </w:rPr>
        <w:t>س</w:t>
      </w:r>
      <w:r>
        <w:rPr>
          <w:color w:val="333333"/>
          <w:sz w:val="24"/>
          <w:szCs w:val="24"/>
        </w:rPr>
        <w:t>ا</w:t>
      </w:r>
      <w:r>
        <w:rPr>
          <w:color w:val="333333"/>
          <w:spacing w:val="-24"/>
          <w:sz w:val="24"/>
          <w:szCs w:val="24"/>
        </w:rPr>
        <w:t xml:space="preserve"> </w:t>
      </w:r>
      <w:r>
        <w:rPr>
          <w:color w:val="333333"/>
          <w:spacing w:val="13"/>
          <w:w w:val="46"/>
          <w:sz w:val="24"/>
          <w:szCs w:val="24"/>
        </w:rPr>
        <w:t>ن</w:t>
      </w:r>
      <w:r>
        <w:rPr>
          <w:color w:val="333333"/>
          <w:spacing w:val="15"/>
          <w:w w:val="40"/>
          <w:sz w:val="24"/>
          <w:szCs w:val="24"/>
        </w:rPr>
        <w:t>ل</w:t>
      </w:r>
      <w:r>
        <w:rPr>
          <w:color w:val="333333"/>
          <w:sz w:val="24"/>
          <w:szCs w:val="24"/>
        </w:rPr>
        <w:t xml:space="preserve">ا </w:t>
      </w:r>
      <w:r>
        <w:rPr>
          <w:color w:val="333333"/>
          <w:spacing w:val="-30"/>
          <w:sz w:val="24"/>
          <w:szCs w:val="24"/>
        </w:rPr>
        <w:t xml:space="preserve"> </w:t>
      </w:r>
      <w:r>
        <w:rPr>
          <w:color w:val="333333"/>
          <w:w w:val="110"/>
          <w:sz w:val="24"/>
          <w:szCs w:val="24"/>
        </w:rPr>
        <w:t>ا</w:t>
      </w:r>
      <w:r>
        <w:rPr>
          <w:color w:val="333333"/>
          <w:spacing w:val="-29"/>
          <w:sz w:val="24"/>
          <w:szCs w:val="24"/>
        </w:rPr>
        <w:t xml:space="preserve"> </w:t>
      </w:r>
      <w:r>
        <w:rPr>
          <w:color w:val="333333"/>
          <w:w w:val="139"/>
          <w:sz w:val="24"/>
          <w:szCs w:val="24"/>
        </w:rPr>
        <w:t>ه</w:t>
      </w:r>
      <w:r>
        <w:rPr>
          <w:color w:val="333333"/>
          <w:spacing w:val="-30"/>
          <w:sz w:val="24"/>
          <w:szCs w:val="24"/>
        </w:rPr>
        <w:t xml:space="preserve"> </w:t>
      </w:r>
      <w:r>
        <w:rPr>
          <w:color w:val="333333"/>
          <w:w w:val="38"/>
          <w:sz w:val="24"/>
          <w:szCs w:val="24"/>
        </w:rPr>
        <w:t>ي</w:t>
      </w:r>
      <w:r>
        <w:rPr>
          <w:color w:val="333333"/>
          <w:spacing w:val="-30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أ</w:t>
      </w:r>
      <w:r>
        <w:rPr>
          <w:color w:val="333333"/>
          <w:spacing w:val="30"/>
          <w:sz w:val="24"/>
          <w:szCs w:val="24"/>
        </w:rPr>
        <w:t xml:space="preserve"> </w:t>
      </w:r>
      <w:r>
        <w:rPr>
          <w:color w:val="333333"/>
          <w:w w:val="110"/>
          <w:sz w:val="24"/>
          <w:szCs w:val="24"/>
        </w:rPr>
        <w:t>ا</w:t>
      </w:r>
      <w:r>
        <w:rPr>
          <w:color w:val="333333"/>
          <w:spacing w:val="-31"/>
          <w:sz w:val="24"/>
          <w:szCs w:val="24"/>
        </w:rPr>
        <w:t xml:space="preserve"> </w:t>
      </w:r>
      <w:r>
        <w:rPr>
          <w:color w:val="333333"/>
          <w:w w:val="38"/>
          <w:sz w:val="24"/>
          <w:szCs w:val="24"/>
        </w:rPr>
        <w:t>ي</w:t>
      </w:r>
    </w:p>
    <w:p w14:paraId="559D4B2E" w14:textId="77777777" w:rsidR="00A96791" w:rsidRDefault="00A96791">
      <w:pPr>
        <w:spacing w:line="200" w:lineRule="exact"/>
      </w:pPr>
    </w:p>
    <w:p w14:paraId="0E59FADB" w14:textId="77777777" w:rsidR="00A96791" w:rsidRDefault="00A96791">
      <w:pPr>
        <w:spacing w:before="17" w:line="220" w:lineRule="exact"/>
        <w:rPr>
          <w:sz w:val="22"/>
          <w:szCs w:val="22"/>
        </w:rPr>
      </w:pPr>
    </w:p>
    <w:p w14:paraId="2CF9608D" w14:textId="77777777" w:rsidR="00A96791" w:rsidRDefault="00000000">
      <w:pPr>
        <w:ind w:left="5692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٥</w:t>
      </w:r>
      <w:r>
        <w:rPr>
          <w:sz w:val="24"/>
          <w:szCs w:val="24"/>
        </w:rPr>
        <w:t>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 س</w:t>
      </w:r>
      <w:r>
        <w:rPr>
          <w:spacing w:val="-1"/>
          <w:w w:val="46"/>
          <w:sz w:val="24"/>
          <w:szCs w:val="24"/>
        </w:rPr>
        <w:t>ن</w:t>
      </w:r>
      <w:r>
        <w:rPr>
          <w:sz w:val="24"/>
          <w:szCs w:val="24"/>
        </w:rPr>
        <w:t>و</w:t>
      </w:r>
      <w:r>
        <w:rPr>
          <w:w w:val="38"/>
          <w:sz w:val="24"/>
          <w:szCs w:val="24"/>
        </w:rPr>
        <w:t>ي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47"/>
          <w:sz w:val="24"/>
          <w:szCs w:val="24"/>
        </w:rPr>
        <w:t xml:space="preserve"> </w:t>
      </w:r>
      <w:r>
        <w:rPr>
          <w:color w:val="333333"/>
          <w:spacing w:val="15"/>
          <w:sz w:val="24"/>
          <w:szCs w:val="24"/>
        </w:rPr>
        <w:t>ن</w:t>
      </w:r>
      <w:r>
        <w:rPr>
          <w:color w:val="333333"/>
          <w:w w:val="38"/>
          <w:sz w:val="24"/>
          <w:szCs w:val="24"/>
        </w:rPr>
        <w:t>ي</w:t>
      </w:r>
      <w:r>
        <w:rPr>
          <w:color w:val="333333"/>
          <w:spacing w:val="-32"/>
          <w:sz w:val="24"/>
          <w:szCs w:val="24"/>
        </w:rPr>
        <w:t xml:space="preserve"> </w:t>
      </w:r>
      <w:r>
        <w:rPr>
          <w:color w:val="333333"/>
          <w:w w:val="46"/>
          <w:sz w:val="24"/>
          <w:szCs w:val="24"/>
        </w:rPr>
        <w:t>ن</w:t>
      </w:r>
      <w:r>
        <w:rPr>
          <w:color w:val="333333"/>
          <w:spacing w:val="-30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م</w:t>
      </w:r>
      <w:r>
        <w:rPr>
          <w:color w:val="333333"/>
          <w:spacing w:val="-1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ؤ</w:t>
      </w:r>
      <w:r>
        <w:rPr>
          <w:color w:val="333333"/>
          <w:spacing w:val="-2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م</w:t>
      </w:r>
      <w:r>
        <w:rPr>
          <w:color w:val="333333"/>
          <w:spacing w:val="-17"/>
          <w:sz w:val="24"/>
          <w:szCs w:val="24"/>
        </w:rPr>
        <w:t xml:space="preserve"> </w:t>
      </w:r>
      <w:r>
        <w:rPr>
          <w:color w:val="333333"/>
          <w:w w:val="40"/>
          <w:sz w:val="24"/>
          <w:szCs w:val="24"/>
        </w:rPr>
        <w:t>ل</w:t>
      </w:r>
      <w:r>
        <w:rPr>
          <w:color w:val="333333"/>
          <w:spacing w:val="-30"/>
          <w:sz w:val="24"/>
          <w:szCs w:val="24"/>
        </w:rPr>
        <w:t xml:space="preserve"> </w:t>
      </w:r>
      <w:r>
        <w:rPr>
          <w:color w:val="333333"/>
          <w:w w:val="40"/>
          <w:sz w:val="24"/>
          <w:szCs w:val="24"/>
        </w:rPr>
        <w:t xml:space="preserve">ل   </w:t>
      </w:r>
      <w:r>
        <w:rPr>
          <w:color w:val="333333"/>
          <w:spacing w:val="9"/>
          <w:w w:val="40"/>
          <w:sz w:val="24"/>
          <w:szCs w:val="24"/>
        </w:rPr>
        <w:t xml:space="preserve"> </w:t>
      </w:r>
      <w:r>
        <w:rPr>
          <w:color w:val="333333"/>
          <w:w w:val="132"/>
          <w:sz w:val="24"/>
          <w:szCs w:val="24"/>
        </w:rPr>
        <w:t>ة</w:t>
      </w:r>
      <w:r>
        <w:rPr>
          <w:color w:val="333333"/>
          <w:spacing w:val="-28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م</w:t>
      </w:r>
      <w:r>
        <w:rPr>
          <w:color w:val="333333"/>
          <w:spacing w:val="-17"/>
          <w:sz w:val="24"/>
          <w:szCs w:val="24"/>
        </w:rPr>
        <w:t xml:space="preserve"> </w:t>
      </w:r>
      <w:r>
        <w:rPr>
          <w:color w:val="333333"/>
          <w:w w:val="94"/>
          <w:sz w:val="24"/>
          <w:szCs w:val="24"/>
        </w:rPr>
        <w:t>ح</w:t>
      </w:r>
      <w:r>
        <w:rPr>
          <w:color w:val="333333"/>
          <w:spacing w:val="-3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ر</w:t>
      </w:r>
      <w:r>
        <w:rPr>
          <w:color w:val="333333"/>
          <w:spacing w:val="-2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و</w:t>
      </w:r>
    </w:p>
    <w:p w14:paraId="75F9D584" w14:textId="77777777" w:rsidR="00A96791" w:rsidRDefault="00A96791">
      <w:pPr>
        <w:spacing w:before="16" w:line="260" w:lineRule="exact"/>
        <w:rPr>
          <w:sz w:val="26"/>
          <w:szCs w:val="26"/>
        </w:rPr>
      </w:pPr>
    </w:p>
    <w:p w14:paraId="0C81100F" w14:textId="77777777" w:rsidR="00A96791" w:rsidRDefault="00000000">
      <w:pPr>
        <w:ind w:left="1865" w:right="79" w:hanging="917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 :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“</w:t>
      </w:r>
      <w:r>
        <w:rPr>
          <w:i/>
          <w:sz w:val="24"/>
          <w:szCs w:val="24"/>
        </w:rPr>
        <w:t>Hai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manusia,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sungguhn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telah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datang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padamu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aran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dari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uha</w:t>
      </w:r>
      <w:r>
        <w:rPr>
          <w:i/>
          <w:spacing w:val="1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mu dan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buh bagi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-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it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2"/>
          <w:sz w:val="24"/>
          <w:szCs w:val="24"/>
        </w:rPr>
        <w:t>y</w:t>
      </w:r>
      <w:r>
        <w:rPr>
          <w:i/>
          <w:sz w:val="24"/>
          <w:szCs w:val="24"/>
        </w:rPr>
        <w:t>ang 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rad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) dalam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dada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tun</w:t>
      </w:r>
      <w:r>
        <w:rPr>
          <w:i/>
          <w:spacing w:val="3"/>
          <w:sz w:val="24"/>
          <w:szCs w:val="24"/>
        </w:rPr>
        <w:t>j</w:t>
      </w:r>
      <w:r>
        <w:rPr>
          <w:i/>
          <w:sz w:val="24"/>
          <w:szCs w:val="24"/>
        </w:rPr>
        <w:t>uk 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rta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rahmat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bagi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oran</w:t>
      </w:r>
      <w:r>
        <w:rPr>
          <w:i/>
          <w:spacing w:val="3"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orang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 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riman.”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Q</w:t>
      </w:r>
      <w:r>
        <w:rPr>
          <w:sz w:val="24"/>
          <w:szCs w:val="24"/>
        </w:rPr>
        <w:t>.s. Yunus : 57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2004 : 37)</w:t>
      </w:r>
    </w:p>
    <w:p w14:paraId="4E51C087" w14:textId="77777777" w:rsidR="00A96791" w:rsidRDefault="00A96791">
      <w:pPr>
        <w:spacing w:before="16" w:line="260" w:lineRule="exact"/>
        <w:rPr>
          <w:sz w:val="26"/>
          <w:szCs w:val="26"/>
        </w:rPr>
      </w:pPr>
    </w:p>
    <w:p w14:paraId="3153D3E9" w14:textId="77777777" w:rsidR="00A96791" w:rsidRDefault="00000000">
      <w:pPr>
        <w:spacing w:line="479" w:lineRule="auto"/>
        <w:ind w:left="948" w:right="76" w:firstLine="30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dihati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mu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,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inkan bila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’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, men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 a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 dan maksud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juga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ia 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’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murnian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’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Utsm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Rodhiyallahu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‘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nhu</w:t>
      </w:r>
      <w:r>
        <w:rPr>
          <w:spacing w:val="4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tkan</w:t>
      </w:r>
    </w:p>
    <w:p w14:paraId="77F55574" w14:textId="77777777" w:rsidR="00A96791" w:rsidRDefault="00000000">
      <w:pPr>
        <w:spacing w:before="10" w:line="260" w:lineRule="exact"/>
        <w:ind w:left="948"/>
        <w:rPr>
          <w:sz w:val="24"/>
          <w:szCs w:val="24"/>
        </w:rPr>
      </w:pP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hwa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Rosulul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oh 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rs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da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:</w:t>
      </w:r>
    </w:p>
    <w:p w14:paraId="19DC2BBE" w14:textId="77777777" w:rsidR="00A96791" w:rsidRDefault="00A96791">
      <w:pPr>
        <w:spacing w:before="12" w:line="240" w:lineRule="exact"/>
        <w:rPr>
          <w:sz w:val="24"/>
          <w:szCs w:val="24"/>
        </w:rPr>
      </w:pPr>
    </w:p>
    <w:p w14:paraId="2E86E161" w14:textId="77777777" w:rsidR="00A96791" w:rsidRDefault="00000000">
      <w:pPr>
        <w:spacing w:before="29" w:line="260" w:lineRule="exact"/>
        <w:ind w:right="120"/>
        <w:jc w:val="right"/>
        <w:rPr>
          <w:sz w:val="24"/>
          <w:szCs w:val="24"/>
        </w:rPr>
      </w:pPr>
      <w:r>
        <w:rPr>
          <w:spacing w:val="1"/>
          <w:w w:val="132"/>
          <w:position w:val="-1"/>
          <w:sz w:val="24"/>
          <w:szCs w:val="24"/>
        </w:rPr>
        <w:t>ه</w:t>
      </w:r>
      <w:r>
        <w:rPr>
          <w:spacing w:val="-1"/>
          <w:w w:val="116"/>
          <w:position w:val="-1"/>
          <w:sz w:val="24"/>
          <w:szCs w:val="24"/>
        </w:rPr>
        <w:t>م</w:t>
      </w:r>
      <w:r>
        <w:rPr>
          <w:spacing w:val="1"/>
          <w:w w:val="40"/>
          <w:position w:val="-1"/>
          <w:sz w:val="24"/>
          <w:szCs w:val="24"/>
        </w:rPr>
        <w:t>ل</w:t>
      </w:r>
      <w:r>
        <w:rPr>
          <w:spacing w:val="1"/>
          <w:w w:val="96"/>
          <w:position w:val="-1"/>
          <w:sz w:val="24"/>
          <w:szCs w:val="24"/>
        </w:rPr>
        <w:t>ع</w:t>
      </w:r>
      <w:r>
        <w:rPr>
          <w:position w:val="-1"/>
          <w:sz w:val="24"/>
          <w:szCs w:val="24"/>
        </w:rPr>
        <w:t xml:space="preserve">و </w:t>
      </w:r>
      <w:r>
        <w:rPr>
          <w:spacing w:val="1"/>
          <w:position w:val="-1"/>
          <w:sz w:val="24"/>
          <w:szCs w:val="24"/>
        </w:rPr>
        <w:t>نا</w:t>
      </w:r>
      <w:r>
        <w:rPr>
          <w:position w:val="-1"/>
          <w:sz w:val="24"/>
          <w:szCs w:val="24"/>
        </w:rPr>
        <w:t>ر</w:t>
      </w:r>
      <w:r>
        <w:rPr>
          <w:spacing w:val="-1"/>
          <w:w w:val="45"/>
          <w:position w:val="-1"/>
          <w:sz w:val="24"/>
          <w:szCs w:val="24"/>
        </w:rPr>
        <w:t>ق</w:t>
      </w:r>
      <w:r>
        <w:rPr>
          <w:spacing w:val="1"/>
          <w:w w:val="40"/>
          <w:position w:val="-1"/>
          <w:sz w:val="24"/>
          <w:szCs w:val="24"/>
        </w:rPr>
        <w:t>ل</w:t>
      </w:r>
      <w:r>
        <w:rPr>
          <w:position w:val="-1"/>
          <w:sz w:val="24"/>
          <w:szCs w:val="24"/>
        </w:rPr>
        <w:t>ا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م</w:t>
      </w:r>
      <w:r>
        <w:rPr>
          <w:spacing w:val="1"/>
          <w:w w:val="40"/>
          <w:position w:val="-1"/>
          <w:sz w:val="24"/>
          <w:szCs w:val="24"/>
        </w:rPr>
        <w:t>ل</w:t>
      </w:r>
      <w:r>
        <w:rPr>
          <w:spacing w:val="-1"/>
          <w:w w:val="72"/>
          <w:position w:val="-1"/>
          <w:sz w:val="24"/>
          <w:szCs w:val="24"/>
        </w:rPr>
        <w:t>ع</w:t>
      </w:r>
      <w:r>
        <w:rPr>
          <w:w w:val="34"/>
          <w:position w:val="-1"/>
          <w:sz w:val="24"/>
          <w:szCs w:val="24"/>
        </w:rPr>
        <w:t>ت</w:t>
      </w:r>
      <w:r>
        <w:rPr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ن</w:t>
      </w:r>
      <w:r>
        <w:rPr>
          <w:position w:val="-1"/>
          <w:sz w:val="24"/>
          <w:szCs w:val="24"/>
        </w:rPr>
        <w:t>م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م</w:t>
      </w:r>
      <w:r>
        <w:rPr>
          <w:spacing w:val="-1"/>
          <w:w w:val="65"/>
          <w:position w:val="-1"/>
          <w:sz w:val="24"/>
          <w:szCs w:val="24"/>
        </w:rPr>
        <w:t>ك</w:t>
      </w:r>
      <w:r>
        <w:rPr>
          <w:position w:val="-1"/>
          <w:sz w:val="24"/>
          <w:szCs w:val="24"/>
        </w:rPr>
        <w:t>ر</w:t>
      </w:r>
      <w:r>
        <w:rPr>
          <w:spacing w:val="-1"/>
          <w:w w:val="38"/>
          <w:position w:val="-1"/>
          <w:sz w:val="24"/>
          <w:szCs w:val="24"/>
        </w:rPr>
        <w:t>ي</w:t>
      </w:r>
      <w:r>
        <w:rPr>
          <w:w w:val="94"/>
          <w:position w:val="-1"/>
          <w:sz w:val="24"/>
          <w:szCs w:val="24"/>
        </w:rPr>
        <w:t>خ</w:t>
      </w:r>
    </w:p>
    <w:p w14:paraId="0781196A" w14:textId="77777777" w:rsidR="00A96791" w:rsidRDefault="00A96791">
      <w:pPr>
        <w:spacing w:before="12" w:line="240" w:lineRule="exact"/>
        <w:rPr>
          <w:sz w:val="24"/>
          <w:szCs w:val="24"/>
        </w:rPr>
      </w:pPr>
    </w:p>
    <w:p w14:paraId="7EB89C72" w14:textId="77777777" w:rsidR="00A96791" w:rsidRDefault="00000000">
      <w:pPr>
        <w:spacing w:before="29"/>
        <w:ind w:left="1865" w:right="78" w:hanging="917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“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baik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baik orang di antara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 a</w:t>
      </w:r>
      <w:r>
        <w:rPr>
          <w:i/>
          <w:spacing w:val="-2"/>
          <w:sz w:val="24"/>
          <w:szCs w:val="24"/>
        </w:rPr>
        <w:t>d</w:t>
      </w:r>
      <w:r>
        <w:rPr>
          <w:i/>
          <w:sz w:val="24"/>
          <w:szCs w:val="24"/>
        </w:rPr>
        <w:t xml:space="preserve">alah orang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 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i Al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Qur</w:t>
      </w:r>
      <w:r>
        <w:rPr>
          <w:i/>
          <w:spacing w:val="-1"/>
          <w:sz w:val="24"/>
          <w:szCs w:val="24"/>
        </w:rPr>
        <w:t>’</w:t>
      </w:r>
      <w:r>
        <w:rPr>
          <w:i/>
          <w:sz w:val="24"/>
          <w:szCs w:val="24"/>
        </w:rPr>
        <w:t>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ngaja</w:t>
      </w:r>
      <w:r>
        <w:rPr>
          <w:i/>
          <w:spacing w:val="3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a.”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hya Abdul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wi, 2011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 24)</w:t>
      </w:r>
    </w:p>
    <w:p w14:paraId="0B56B050" w14:textId="77777777" w:rsidR="00A96791" w:rsidRDefault="00A96791">
      <w:pPr>
        <w:spacing w:before="16" w:line="260" w:lineRule="exact"/>
        <w:rPr>
          <w:sz w:val="26"/>
          <w:szCs w:val="26"/>
        </w:rPr>
      </w:pPr>
    </w:p>
    <w:p w14:paraId="17B699F3" w14:textId="77777777" w:rsidR="00A96791" w:rsidRDefault="00000000">
      <w:pPr>
        <w:spacing w:line="480" w:lineRule="auto"/>
        <w:ind w:left="948" w:right="77" w:firstLine="300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 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utam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a Al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’a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diba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’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 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 diha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 xml:space="preserve">lkan,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Al-Q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’a</w:t>
      </w:r>
      <w:r>
        <w:rPr>
          <w:sz w:val="24"/>
          <w:szCs w:val="24"/>
        </w:rPr>
        <w:t>n,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murnian Al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’a</w:t>
      </w:r>
      <w:r>
        <w:rPr>
          <w:sz w:val="24"/>
          <w:szCs w:val="24"/>
        </w:rPr>
        <w:t>n.</w:t>
      </w:r>
    </w:p>
    <w:p w14:paraId="533CAB2F" w14:textId="77777777" w:rsidR="00A96791" w:rsidRDefault="00000000">
      <w:pPr>
        <w:spacing w:before="10" w:line="480" w:lineRule="auto"/>
        <w:ind w:left="948" w:right="78" w:firstLine="300"/>
        <w:jc w:val="both"/>
        <w:rPr>
          <w:sz w:val="24"/>
          <w:szCs w:val="24"/>
        </w:rPr>
        <w:sectPr w:rsidR="00A96791">
          <w:headerReference w:type="default" r:id="rId18"/>
          <w:pgSz w:w="11920" w:h="16840"/>
          <w:pgMar w:top="960" w:right="1580" w:bottom="280" w:left="1680" w:header="751" w:footer="0" w:gutter="0"/>
          <w:pgNumType w:start="2"/>
          <w:cols w:space="720"/>
        </w:sectPr>
      </w:pP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’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alamul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ah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mana 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lnya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nggup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nnya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lain 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sin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masing di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umat</w:t>
      </w:r>
      <w:r>
        <w:rPr>
          <w:spacing w:val="-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slam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tentu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-c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mengh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’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juga 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rnya mampu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juz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juz.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mun</w:t>
      </w:r>
    </w:p>
    <w:p w14:paraId="598014D9" w14:textId="77777777" w:rsidR="00A96791" w:rsidRDefault="00A96791">
      <w:pPr>
        <w:spacing w:line="200" w:lineRule="exact"/>
      </w:pPr>
    </w:p>
    <w:p w14:paraId="21AC9C74" w14:textId="77777777" w:rsidR="00A96791" w:rsidRDefault="00A96791">
      <w:pPr>
        <w:spacing w:line="200" w:lineRule="exact"/>
      </w:pPr>
    </w:p>
    <w:p w14:paraId="75FADCE3" w14:textId="77777777" w:rsidR="00A96791" w:rsidRDefault="00A96791">
      <w:pPr>
        <w:spacing w:line="200" w:lineRule="exact"/>
      </w:pPr>
    </w:p>
    <w:p w14:paraId="33F8ECFF" w14:textId="77777777" w:rsidR="00A96791" w:rsidRDefault="00A96791">
      <w:pPr>
        <w:spacing w:line="200" w:lineRule="exact"/>
      </w:pPr>
    </w:p>
    <w:p w14:paraId="6FA8C847" w14:textId="77777777" w:rsidR="00A96791" w:rsidRDefault="00A96791">
      <w:pPr>
        <w:spacing w:line="200" w:lineRule="exact"/>
      </w:pPr>
    </w:p>
    <w:p w14:paraId="39183D3C" w14:textId="77777777" w:rsidR="00A96791" w:rsidRDefault="00A96791">
      <w:pPr>
        <w:spacing w:before="6" w:line="260" w:lineRule="exact"/>
        <w:rPr>
          <w:sz w:val="26"/>
          <w:szCs w:val="26"/>
        </w:rPr>
      </w:pPr>
    </w:p>
    <w:p w14:paraId="71F200EF" w14:textId="77777777" w:rsidR="00A96791" w:rsidRDefault="00000000">
      <w:pPr>
        <w:spacing w:before="29" w:line="480" w:lineRule="auto"/>
        <w:ind w:left="948" w:right="78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dian 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kin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mkan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diri masing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masing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wa mengh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’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lan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nlah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juga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 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mudah 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rsunggu</w:t>
      </w:r>
      <w:r>
        <w:rPr>
          <w:spacing w:val="5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sungguh.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’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la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:</w:t>
      </w:r>
    </w:p>
    <w:p w14:paraId="6C1ABE5E" w14:textId="77777777" w:rsidR="00A96791" w:rsidRDefault="00000000">
      <w:pPr>
        <w:spacing w:before="10"/>
        <w:ind w:left="2631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١٧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>٢</w:t>
      </w:r>
      <w:r>
        <w:rPr>
          <w:spacing w:val="1"/>
          <w:sz w:val="24"/>
          <w:szCs w:val="24"/>
        </w:rPr>
        <w:t>٢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>٣٢</w:t>
      </w:r>
      <w:r>
        <w:rPr>
          <w:spacing w:val="-2"/>
          <w:sz w:val="24"/>
          <w:szCs w:val="24"/>
        </w:rPr>
        <w:t>,</w:t>
      </w:r>
      <w:r>
        <w:rPr>
          <w:spacing w:val="1"/>
          <w:sz w:val="24"/>
          <w:szCs w:val="24"/>
        </w:rPr>
        <w:t>٤</w:t>
      </w:r>
      <w:r>
        <w:rPr>
          <w:spacing w:val="-1"/>
          <w:sz w:val="24"/>
          <w:szCs w:val="24"/>
        </w:rPr>
        <w:t>٠</w:t>
      </w:r>
      <w:r>
        <w:rPr>
          <w:sz w:val="24"/>
          <w:szCs w:val="24"/>
        </w:rPr>
        <w:t xml:space="preserve">: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ر</w:t>
      </w:r>
      <w:r>
        <w:rPr>
          <w:spacing w:val="-1"/>
          <w:w w:val="116"/>
          <w:sz w:val="24"/>
          <w:szCs w:val="24"/>
        </w:rPr>
        <w:t>م</w:t>
      </w:r>
      <w:r>
        <w:rPr>
          <w:spacing w:val="-1"/>
          <w:w w:val="45"/>
          <w:sz w:val="24"/>
          <w:szCs w:val="24"/>
        </w:rPr>
        <w:t>ق</w:t>
      </w:r>
      <w:r>
        <w:rPr>
          <w:spacing w:val="1"/>
          <w:w w:val="40"/>
          <w:sz w:val="24"/>
          <w:szCs w:val="24"/>
        </w:rPr>
        <w:t>ل</w:t>
      </w:r>
      <w:r>
        <w:rPr>
          <w:sz w:val="24"/>
          <w:szCs w:val="24"/>
        </w:rPr>
        <w:t>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ر</w:t>
      </w:r>
      <w:r>
        <w:rPr>
          <w:spacing w:val="-29"/>
          <w:sz w:val="24"/>
          <w:szCs w:val="24"/>
        </w:rPr>
        <w:t xml:space="preserve"> </w:t>
      </w:r>
      <w:r>
        <w:rPr>
          <w:w w:val="65"/>
          <w:sz w:val="24"/>
          <w:szCs w:val="24"/>
        </w:rPr>
        <w:t>ك</w:t>
      </w:r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>د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م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ن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م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ل</w:t>
      </w:r>
      <w:r>
        <w:rPr>
          <w:spacing w:val="-25"/>
          <w:sz w:val="24"/>
          <w:szCs w:val="24"/>
        </w:rPr>
        <w:t xml:space="preserve"> </w:t>
      </w:r>
      <w:r>
        <w:rPr>
          <w:w w:val="139"/>
          <w:sz w:val="24"/>
          <w:szCs w:val="24"/>
        </w:rPr>
        <w:t>ه</w:t>
      </w:r>
      <w:r>
        <w:rPr>
          <w:spacing w:val="-30"/>
          <w:sz w:val="24"/>
          <w:szCs w:val="24"/>
        </w:rPr>
        <w:t xml:space="preserve"> </w:t>
      </w:r>
      <w:r>
        <w:rPr>
          <w:w w:val="34"/>
          <w:sz w:val="24"/>
          <w:szCs w:val="24"/>
        </w:rPr>
        <w:t xml:space="preserve">ف    </w:t>
      </w:r>
      <w:r>
        <w:rPr>
          <w:spacing w:val="2"/>
          <w:w w:val="34"/>
          <w:sz w:val="24"/>
          <w:szCs w:val="24"/>
        </w:rPr>
        <w:t xml:space="preserve"> </w:t>
      </w:r>
      <w:r>
        <w:rPr>
          <w:w w:val="34"/>
          <w:sz w:val="24"/>
          <w:szCs w:val="24"/>
        </w:rPr>
        <w:t>ر</w:t>
      </w:r>
      <w:r>
        <w:rPr>
          <w:spacing w:val="-29"/>
          <w:w w:val="34"/>
          <w:sz w:val="24"/>
          <w:szCs w:val="24"/>
        </w:rPr>
        <w:t xml:space="preserve"> </w:t>
      </w:r>
      <w:r>
        <w:rPr>
          <w:w w:val="65"/>
          <w:sz w:val="24"/>
          <w:szCs w:val="24"/>
        </w:rPr>
        <w:t>ك</w:t>
      </w:r>
      <w:r>
        <w:rPr>
          <w:spacing w:val="6"/>
          <w:w w:val="65"/>
          <w:sz w:val="24"/>
          <w:szCs w:val="24"/>
        </w:rPr>
        <w:t xml:space="preserve"> </w:t>
      </w:r>
      <w:r>
        <w:rPr>
          <w:spacing w:val="15"/>
          <w:w w:val="65"/>
          <w:sz w:val="24"/>
          <w:szCs w:val="24"/>
        </w:rPr>
        <w:t>ذ</w:t>
      </w:r>
      <w:r>
        <w:rPr>
          <w:w w:val="40"/>
          <w:sz w:val="24"/>
          <w:szCs w:val="24"/>
        </w:rPr>
        <w:t>ل</w:t>
      </w:r>
      <w:r>
        <w:rPr>
          <w:spacing w:val="-30"/>
          <w:sz w:val="24"/>
          <w:szCs w:val="24"/>
        </w:rPr>
        <w:t xml:space="preserve"> </w:t>
      </w:r>
      <w:r>
        <w:rPr>
          <w:w w:val="40"/>
          <w:sz w:val="24"/>
          <w:szCs w:val="24"/>
        </w:rPr>
        <w:t xml:space="preserve">ل   </w:t>
      </w:r>
      <w:r>
        <w:rPr>
          <w:spacing w:val="8"/>
          <w:w w:val="40"/>
          <w:sz w:val="24"/>
          <w:szCs w:val="24"/>
        </w:rPr>
        <w:t xml:space="preserve"> </w:t>
      </w:r>
      <w:r>
        <w:rPr>
          <w:spacing w:val="15"/>
          <w:w w:val="40"/>
          <w:sz w:val="24"/>
          <w:szCs w:val="24"/>
        </w:rPr>
        <w:t>ن</w:t>
      </w:r>
      <w:r>
        <w:rPr>
          <w:w w:val="40"/>
          <w:sz w:val="24"/>
          <w:szCs w:val="24"/>
        </w:rPr>
        <w:t>آ</w:t>
      </w:r>
      <w:r>
        <w:rPr>
          <w:spacing w:val="-30"/>
          <w:w w:val="40"/>
          <w:sz w:val="24"/>
          <w:szCs w:val="24"/>
        </w:rPr>
        <w:t xml:space="preserve"> </w:t>
      </w:r>
      <w:r>
        <w:rPr>
          <w:w w:val="40"/>
          <w:sz w:val="24"/>
          <w:szCs w:val="24"/>
        </w:rPr>
        <w:t>ر</w:t>
      </w:r>
      <w:r>
        <w:rPr>
          <w:spacing w:val="-29"/>
          <w:w w:val="40"/>
          <w:sz w:val="24"/>
          <w:szCs w:val="24"/>
        </w:rPr>
        <w:t xml:space="preserve"> </w:t>
      </w:r>
      <w:r>
        <w:rPr>
          <w:w w:val="45"/>
          <w:sz w:val="24"/>
          <w:szCs w:val="24"/>
        </w:rPr>
        <w:t>ق</w:t>
      </w:r>
      <w:r>
        <w:rPr>
          <w:spacing w:val="-32"/>
          <w:sz w:val="24"/>
          <w:szCs w:val="24"/>
        </w:rPr>
        <w:t xml:space="preserve"> </w:t>
      </w:r>
      <w:r>
        <w:rPr>
          <w:spacing w:val="15"/>
          <w:w w:val="40"/>
          <w:sz w:val="24"/>
          <w:szCs w:val="24"/>
        </w:rPr>
        <w:t>ل</w:t>
      </w:r>
      <w:r>
        <w:rPr>
          <w:sz w:val="24"/>
          <w:szCs w:val="24"/>
        </w:rPr>
        <w:t xml:space="preserve">ا </w:t>
      </w:r>
      <w:r>
        <w:rPr>
          <w:spacing w:val="-28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ا</w:t>
      </w:r>
      <w:r>
        <w:rPr>
          <w:spacing w:val="-31"/>
          <w:sz w:val="24"/>
          <w:szCs w:val="24"/>
        </w:rPr>
        <w:t xml:space="preserve"> </w:t>
      </w:r>
      <w:r>
        <w:rPr>
          <w:w w:val="46"/>
          <w:sz w:val="24"/>
          <w:szCs w:val="24"/>
        </w:rPr>
        <w:t>ن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ر</w:t>
      </w:r>
      <w:r>
        <w:rPr>
          <w:spacing w:val="-31"/>
          <w:sz w:val="24"/>
          <w:szCs w:val="24"/>
        </w:rPr>
        <w:t xml:space="preserve"> </w:t>
      </w:r>
      <w:r>
        <w:rPr>
          <w:w w:val="64"/>
          <w:sz w:val="24"/>
          <w:szCs w:val="24"/>
        </w:rPr>
        <w:t>س</w:t>
      </w:r>
      <w:r>
        <w:rPr>
          <w:spacing w:val="-29"/>
          <w:sz w:val="24"/>
          <w:szCs w:val="24"/>
        </w:rPr>
        <w:t xml:space="preserve"> </w:t>
      </w:r>
      <w:r>
        <w:rPr>
          <w:w w:val="38"/>
          <w:sz w:val="24"/>
          <w:szCs w:val="24"/>
        </w:rPr>
        <w:t xml:space="preserve">ي   </w:t>
      </w:r>
      <w:r>
        <w:rPr>
          <w:spacing w:val="14"/>
          <w:w w:val="38"/>
          <w:sz w:val="24"/>
          <w:szCs w:val="24"/>
        </w:rPr>
        <w:t xml:space="preserve"> </w:t>
      </w:r>
      <w:r>
        <w:rPr>
          <w:w w:val="38"/>
          <w:sz w:val="24"/>
          <w:szCs w:val="24"/>
        </w:rPr>
        <w:t>د</w:t>
      </w:r>
      <w:r>
        <w:rPr>
          <w:spacing w:val="-30"/>
          <w:w w:val="38"/>
          <w:sz w:val="24"/>
          <w:szCs w:val="24"/>
        </w:rPr>
        <w:t xml:space="preserve"> </w:t>
      </w:r>
      <w:r>
        <w:rPr>
          <w:w w:val="45"/>
          <w:sz w:val="24"/>
          <w:szCs w:val="24"/>
        </w:rPr>
        <w:t>ق</w:t>
      </w:r>
      <w:r>
        <w:rPr>
          <w:spacing w:val="-32"/>
          <w:sz w:val="24"/>
          <w:szCs w:val="24"/>
        </w:rPr>
        <w:t xml:space="preserve"> </w:t>
      </w:r>
      <w:r>
        <w:rPr>
          <w:w w:val="40"/>
          <w:sz w:val="24"/>
          <w:szCs w:val="24"/>
        </w:rPr>
        <w:t>ل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و</w:t>
      </w:r>
    </w:p>
    <w:p w14:paraId="59060B91" w14:textId="77777777" w:rsidR="00A96791" w:rsidRDefault="00A96791">
      <w:pPr>
        <w:spacing w:line="200" w:lineRule="exact"/>
      </w:pPr>
    </w:p>
    <w:p w14:paraId="57F69769" w14:textId="77777777" w:rsidR="00A96791" w:rsidRDefault="00A96791">
      <w:pPr>
        <w:spacing w:before="18" w:line="260" w:lineRule="exact"/>
        <w:rPr>
          <w:sz w:val="26"/>
          <w:szCs w:val="26"/>
        </w:rPr>
      </w:pPr>
    </w:p>
    <w:p w14:paraId="2A1B79E7" w14:textId="77777777" w:rsidR="00A96791" w:rsidRDefault="00000000">
      <w:pPr>
        <w:ind w:left="2007" w:right="76" w:hanging="105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 :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“</w:t>
      </w:r>
      <w:r>
        <w:rPr>
          <w:i/>
          <w:sz w:val="24"/>
          <w:szCs w:val="24"/>
        </w:rPr>
        <w:t xml:space="preserve">Dan 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sungguhn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telah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mi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mudah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Al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Qu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’an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untuk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aran, ma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 ada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ah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orang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 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ngambil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aran?”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Q</w:t>
      </w:r>
      <w:r>
        <w:rPr>
          <w:sz w:val="24"/>
          <w:szCs w:val="24"/>
        </w:rPr>
        <w:t xml:space="preserve">.s.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l-Q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17,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22,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32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40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hya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Abdul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wi,</w:t>
      </w:r>
    </w:p>
    <w:p w14:paraId="7B2055D3" w14:textId="77777777" w:rsidR="00A96791" w:rsidRDefault="00000000">
      <w:pPr>
        <w:ind w:left="2007"/>
        <w:rPr>
          <w:sz w:val="24"/>
          <w:szCs w:val="24"/>
        </w:rPr>
      </w:pPr>
      <w:r>
        <w:rPr>
          <w:sz w:val="24"/>
          <w:szCs w:val="24"/>
        </w:rPr>
        <w:t>2011 : 7)</w:t>
      </w:r>
    </w:p>
    <w:p w14:paraId="228987B9" w14:textId="77777777" w:rsidR="00A96791" w:rsidRDefault="00A96791">
      <w:pPr>
        <w:spacing w:before="16" w:line="260" w:lineRule="exact"/>
        <w:rPr>
          <w:sz w:val="26"/>
          <w:szCs w:val="26"/>
        </w:rPr>
      </w:pPr>
    </w:p>
    <w:p w14:paraId="112898A8" w14:textId="77777777" w:rsidR="00A96791" w:rsidRDefault="00000000">
      <w:pPr>
        <w:spacing w:line="480" w:lineRule="auto"/>
        <w:ind w:left="948" w:right="75" w:firstLine="30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Q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Allah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’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rsunggu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- sungguh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’a</w:t>
      </w:r>
      <w:r>
        <w:rPr>
          <w:sz w:val="24"/>
          <w:szCs w:val="24"/>
        </w:rPr>
        <w:t>n.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dikan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’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5D750D57" w14:textId="77777777" w:rsidR="00A96791" w:rsidRDefault="00000000">
      <w:pPr>
        <w:spacing w:before="10" w:line="479" w:lineRule="auto"/>
        <w:ind w:left="948" w:right="77" w:firstLine="300"/>
        <w:jc w:val="both"/>
        <w:rPr>
          <w:sz w:val="24"/>
          <w:szCs w:val="24"/>
        </w:rPr>
        <w:sectPr w:rsidR="00A96791">
          <w:pgSz w:w="11920" w:h="16840"/>
          <w:pgMar w:top="960" w:right="1580" w:bottom="280" w:left="1680" w:header="751" w:footer="0" w:gutter="0"/>
          <w:cols w:space="720"/>
        </w:sectPr>
      </w:pP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m, pondok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mbaga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slam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lainnya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- 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unggulan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bidang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hfid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’an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swa mus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sur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juz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nya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slam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unive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teknik,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</w:t>
      </w:r>
    </w:p>
    <w:p w14:paraId="6E8DB82A" w14:textId="77777777" w:rsidR="00A96791" w:rsidRDefault="00A96791">
      <w:pPr>
        <w:spacing w:line="200" w:lineRule="exact"/>
      </w:pPr>
    </w:p>
    <w:p w14:paraId="4DDF233C" w14:textId="77777777" w:rsidR="00A96791" w:rsidRDefault="00A96791">
      <w:pPr>
        <w:spacing w:line="200" w:lineRule="exact"/>
      </w:pPr>
    </w:p>
    <w:p w14:paraId="045797EE" w14:textId="77777777" w:rsidR="00A96791" w:rsidRDefault="00A96791">
      <w:pPr>
        <w:spacing w:line="200" w:lineRule="exact"/>
      </w:pPr>
    </w:p>
    <w:p w14:paraId="2F6C44DA" w14:textId="77777777" w:rsidR="00A96791" w:rsidRDefault="00A96791">
      <w:pPr>
        <w:spacing w:line="200" w:lineRule="exact"/>
      </w:pPr>
    </w:p>
    <w:p w14:paraId="679A2C4B" w14:textId="77777777" w:rsidR="00A96791" w:rsidRDefault="00A96791">
      <w:pPr>
        <w:spacing w:line="200" w:lineRule="exact"/>
      </w:pPr>
    </w:p>
    <w:p w14:paraId="20A235EE" w14:textId="77777777" w:rsidR="00A96791" w:rsidRDefault="00A96791">
      <w:pPr>
        <w:spacing w:before="6" w:line="260" w:lineRule="exact"/>
        <w:rPr>
          <w:sz w:val="26"/>
          <w:szCs w:val="26"/>
        </w:rPr>
      </w:pPr>
    </w:p>
    <w:p w14:paraId="09FBA888" w14:textId="77777777" w:rsidR="00A96791" w:rsidRDefault="00000000">
      <w:pPr>
        <w:spacing w:before="29" w:line="480" w:lineRule="auto"/>
        <w:ind w:left="948" w:right="79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unive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ng memb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ikan b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masuk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’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slam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ondok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n?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manya 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tua,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sungguh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jal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ka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menuntut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u.</w:t>
      </w:r>
    </w:p>
    <w:p w14:paraId="167D1E4F" w14:textId="77777777" w:rsidR="00A96791" w:rsidRDefault="00000000">
      <w:pPr>
        <w:spacing w:before="10" w:line="480" w:lineRule="auto"/>
        <w:ind w:left="948" w:right="76" w:firstLine="30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ondok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ondok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CBB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- 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iswa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mnya diad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fid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’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hfid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ul 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’a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slam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 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globalis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maja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sla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ntuk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hf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ul Qu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’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fnya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dian muslim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khlak mul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.</w:t>
      </w:r>
    </w:p>
    <w:p w14:paraId="59007951" w14:textId="77777777" w:rsidR="00A96791" w:rsidRDefault="00000000">
      <w:pPr>
        <w:spacing w:before="10" w:line="480" w:lineRule="auto"/>
        <w:ind w:left="948" w:right="77" w:firstLine="300"/>
        <w:jc w:val="both"/>
        <w:rPr>
          <w:sz w:val="24"/>
          <w:szCs w:val="24"/>
        </w:rPr>
        <w:sectPr w:rsidR="00A96791">
          <w:pgSz w:w="11920" w:h="16840"/>
          <w:pgMar w:top="960" w:right="1580" w:bottom="280" w:left="1680" w:header="751" w:footer="0" w:gutter="0"/>
          <w:cols w:space="720"/>
        </w:sect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di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dok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BB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omah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ustadz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kpul,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masuk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ondok 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CBB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nya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 prog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fiqih,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b,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hf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’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rog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m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kuti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luruh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ondok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CBB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>l</w:t>
      </w:r>
      <w:r>
        <w:rPr>
          <w:sz w:val="24"/>
          <w:szCs w:val="24"/>
        </w:rPr>
        <w:t>-</w:t>
      </w:r>
    </w:p>
    <w:p w14:paraId="023AF03F" w14:textId="77777777" w:rsidR="00A96791" w:rsidRDefault="00A96791">
      <w:pPr>
        <w:spacing w:line="200" w:lineRule="exact"/>
      </w:pPr>
    </w:p>
    <w:p w14:paraId="2A1F4FDE" w14:textId="77777777" w:rsidR="00A96791" w:rsidRDefault="00A96791">
      <w:pPr>
        <w:spacing w:line="200" w:lineRule="exact"/>
      </w:pPr>
    </w:p>
    <w:p w14:paraId="0E47CD39" w14:textId="77777777" w:rsidR="00A96791" w:rsidRDefault="00A96791">
      <w:pPr>
        <w:spacing w:line="200" w:lineRule="exact"/>
      </w:pPr>
    </w:p>
    <w:p w14:paraId="7398B874" w14:textId="77777777" w:rsidR="00A96791" w:rsidRDefault="00A96791">
      <w:pPr>
        <w:spacing w:line="200" w:lineRule="exact"/>
      </w:pPr>
    </w:p>
    <w:p w14:paraId="44E9358C" w14:textId="77777777" w:rsidR="00A96791" w:rsidRDefault="00A96791">
      <w:pPr>
        <w:spacing w:line="200" w:lineRule="exact"/>
      </w:pPr>
    </w:p>
    <w:p w14:paraId="41B81BFE" w14:textId="77777777" w:rsidR="00A96791" w:rsidRDefault="00A96791">
      <w:pPr>
        <w:spacing w:before="6" w:line="260" w:lineRule="exact"/>
        <w:rPr>
          <w:sz w:val="26"/>
          <w:szCs w:val="26"/>
        </w:rPr>
      </w:pPr>
    </w:p>
    <w:p w14:paraId="4F16BAD6" w14:textId="77777777" w:rsidR="00A96791" w:rsidRDefault="00000000">
      <w:pPr>
        <w:spacing w:before="29" w:line="480" w:lineRule="auto"/>
        <w:ind w:left="948" w:right="77"/>
        <w:jc w:val="both"/>
        <w:rPr>
          <w:sz w:val="24"/>
          <w:szCs w:val="24"/>
        </w:rPr>
      </w:pPr>
      <w:r>
        <w:rPr>
          <w:sz w:val="24"/>
          <w:szCs w:val="24"/>
        </w:rPr>
        <w:t>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omah.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mbentuk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dz 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ful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a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wa 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3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tahun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ka tam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h.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ktu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hfid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r’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dua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shol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hingga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masuknya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dhuha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shol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magh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ib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hingga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masuknya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olat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isya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CBB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- 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ndiri.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fid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’a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shubuh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ghrib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bukti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shol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rgili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dian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 beb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bulan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meng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se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2 juz.</w:t>
      </w:r>
    </w:p>
    <w:p w14:paraId="360A7C3C" w14:textId="77777777" w:rsidR="00A96791" w:rsidRDefault="00000000">
      <w:pPr>
        <w:spacing w:before="10" w:line="480" w:lineRule="auto"/>
        <w:ind w:left="948" w:right="78" w:firstLine="30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tkan tentunya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tak 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mengul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lan,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inya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3"/>
          <w:sz w:val="24"/>
          <w:szCs w:val="24"/>
        </w:rPr>
        <w:t>h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jauh 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fid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’a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juga 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hfid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’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ondok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CBB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omah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4B4CD121" w14:textId="77777777" w:rsidR="00A96791" w:rsidRDefault="00000000">
      <w:pPr>
        <w:spacing w:before="11" w:line="480" w:lineRule="auto"/>
        <w:ind w:left="948" w:right="77" w:firstLine="300"/>
        <w:jc w:val="both"/>
        <w:rPr>
          <w:sz w:val="24"/>
          <w:szCs w:val="24"/>
        </w:rPr>
        <w:sectPr w:rsidR="00A96791">
          <w:pgSz w:w="11920" w:h="16840"/>
          <w:pgMar w:top="960" w:right="1580" w:bottom="280" w:left="1680" w:header="751" w:footer="0" w:gutter="0"/>
          <w:cols w:space="720"/>
        </w:sect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dipa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rik mengk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mengumpulkan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kta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rjudul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fid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’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ondok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</w:p>
    <w:p w14:paraId="5CFFB5D4" w14:textId="77777777" w:rsidR="00A96791" w:rsidRDefault="00A96791">
      <w:pPr>
        <w:spacing w:line="200" w:lineRule="exact"/>
      </w:pPr>
    </w:p>
    <w:p w14:paraId="58EF73DC" w14:textId="77777777" w:rsidR="00A96791" w:rsidRDefault="00A96791">
      <w:pPr>
        <w:spacing w:line="200" w:lineRule="exact"/>
      </w:pPr>
    </w:p>
    <w:p w14:paraId="753CA3B3" w14:textId="77777777" w:rsidR="00A96791" w:rsidRDefault="00A96791">
      <w:pPr>
        <w:spacing w:line="200" w:lineRule="exact"/>
      </w:pPr>
    </w:p>
    <w:p w14:paraId="3260EFA2" w14:textId="77777777" w:rsidR="00A96791" w:rsidRDefault="00A96791">
      <w:pPr>
        <w:spacing w:line="200" w:lineRule="exact"/>
      </w:pPr>
    </w:p>
    <w:p w14:paraId="4BD5D904" w14:textId="77777777" w:rsidR="00A96791" w:rsidRDefault="00A96791">
      <w:pPr>
        <w:spacing w:line="200" w:lineRule="exact"/>
      </w:pPr>
    </w:p>
    <w:p w14:paraId="65F34D03" w14:textId="77777777" w:rsidR="00A96791" w:rsidRDefault="00A96791">
      <w:pPr>
        <w:spacing w:before="6" w:line="260" w:lineRule="exact"/>
        <w:rPr>
          <w:sz w:val="26"/>
          <w:szCs w:val="26"/>
        </w:rPr>
      </w:pPr>
    </w:p>
    <w:p w14:paraId="41DE4EC5" w14:textId="77777777" w:rsidR="00A96791" w:rsidRDefault="00000000">
      <w:pPr>
        <w:spacing w:before="29"/>
        <w:ind w:left="948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CBB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omah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eca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hun</w:t>
      </w:r>
    </w:p>
    <w:p w14:paraId="0880BDE0" w14:textId="77777777" w:rsidR="00A96791" w:rsidRDefault="00A96791">
      <w:pPr>
        <w:spacing w:before="16" w:line="260" w:lineRule="exact"/>
        <w:rPr>
          <w:sz w:val="26"/>
          <w:szCs w:val="26"/>
        </w:rPr>
      </w:pPr>
    </w:p>
    <w:p w14:paraId="4E00F9D7" w14:textId="77777777" w:rsidR="00A96791" w:rsidRDefault="00000000">
      <w:pPr>
        <w:ind w:left="948"/>
        <w:rPr>
          <w:sz w:val="24"/>
          <w:szCs w:val="24"/>
        </w:rPr>
      </w:pPr>
      <w:r>
        <w:rPr>
          <w:sz w:val="24"/>
          <w:szCs w:val="24"/>
        </w:rPr>
        <w:t>2019/2020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</w:p>
    <w:p w14:paraId="167D812E" w14:textId="77777777" w:rsidR="00A96791" w:rsidRDefault="00A96791">
      <w:pPr>
        <w:spacing w:before="16" w:line="260" w:lineRule="exact"/>
        <w:rPr>
          <w:sz w:val="26"/>
          <w:szCs w:val="26"/>
        </w:rPr>
      </w:pPr>
    </w:p>
    <w:p w14:paraId="67D16D8B" w14:textId="77777777" w:rsidR="00A96791" w:rsidRDefault="00000000">
      <w:pPr>
        <w:ind w:left="550" w:right="594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A.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Fok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14:paraId="6864514C" w14:textId="77777777" w:rsidR="00A96791" w:rsidRDefault="00A96791">
      <w:pPr>
        <w:spacing w:before="16" w:line="260" w:lineRule="exact"/>
        <w:rPr>
          <w:sz w:val="26"/>
          <w:szCs w:val="26"/>
        </w:rPr>
      </w:pPr>
    </w:p>
    <w:p w14:paraId="6B8FCEB6" w14:textId="77777777" w:rsidR="00A96791" w:rsidRDefault="00000000">
      <w:pPr>
        <w:spacing w:line="480" w:lineRule="auto"/>
        <w:ind w:left="948" w:right="79" w:firstLine="30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fokus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Pe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hfid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’a</w:t>
      </w:r>
      <w:r>
        <w:rPr>
          <w:sz w:val="24"/>
          <w:szCs w:val="24"/>
        </w:rPr>
        <w:t>n di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ondok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CBB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omah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eca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hun</w:t>
      </w:r>
    </w:p>
    <w:p w14:paraId="06FA10DC" w14:textId="77777777" w:rsidR="00A96791" w:rsidRDefault="00000000">
      <w:pPr>
        <w:spacing w:before="11"/>
        <w:ind w:left="948"/>
        <w:rPr>
          <w:sz w:val="24"/>
          <w:szCs w:val="24"/>
        </w:rPr>
      </w:pPr>
      <w:r>
        <w:rPr>
          <w:sz w:val="24"/>
          <w:szCs w:val="24"/>
        </w:rPr>
        <w:t>2019/2020</w:t>
      </w:r>
      <w:r>
        <w:rPr>
          <w:spacing w:val="-1"/>
          <w:sz w:val="24"/>
          <w:szCs w:val="24"/>
        </w:rPr>
        <w:t>?</w:t>
      </w:r>
      <w:r>
        <w:rPr>
          <w:sz w:val="24"/>
          <w:szCs w:val="24"/>
        </w:rPr>
        <w:t>”</w:t>
      </w:r>
    </w:p>
    <w:p w14:paraId="42657B66" w14:textId="77777777" w:rsidR="00A96791" w:rsidRDefault="00A96791">
      <w:pPr>
        <w:spacing w:before="16" w:line="260" w:lineRule="exact"/>
        <w:rPr>
          <w:sz w:val="26"/>
          <w:szCs w:val="26"/>
        </w:rPr>
      </w:pPr>
    </w:p>
    <w:p w14:paraId="4A3BC9BA" w14:textId="77777777" w:rsidR="00A96791" w:rsidRDefault="00000000">
      <w:pPr>
        <w:spacing w:line="480" w:lineRule="auto"/>
        <w:ind w:left="948" w:right="83" w:firstLine="30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fokus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 jab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lagi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14:paraId="72B6BDF5" w14:textId="77777777" w:rsidR="00A96791" w:rsidRDefault="00000000">
      <w:pPr>
        <w:spacing w:before="10" w:line="480" w:lineRule="auto"/>
        <w:ind w:left="1308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hf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’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ondok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CBB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 20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9/2</w:t>
      </w:r>
      <w:r>
        <w:rPr>
          <w:spacing w:val="3"/>
          <w:sz w:val="24"/>
          <w:szCs w:val="24"/>
        </w:rPr>
        <w:t>0</w:t>
      </w:r>
      <w:r>
        <w:rPr>
          <w:sz w:val="24"/>
          <w:szCs w:val="24"/>
        </w:rPr>
        <w:t>20?</w:t>
      </w:r>
    </w:p>
    <w:p w14:paraId="67A25497" w14:textId="77777777" w:rsidR="00A96791" w:rsidRDefault="00000000">
      <w:pPr>
        <w:spacing w:before="10" w:line="480" w:lineRule="auto"/>
        <w:ind w:left="1308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Apa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ja 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hfi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 xml:space="preserve">ul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’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ondok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CBB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 20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9/2</w:t>
      </w:r>
      <w:r>
        <w:rPr>
          <w:spacing w:val="3"/>
          <w:sz w:val="24"/>
          <w:szCs w:val="24"/>
        </w:rPr>
        <w:t>0</w:t>
      </w:r>
      <w:r>
        <w:rPr>
          <w:sz w:val="24"/>
          <w:szCs w:val="24"/>
        </w:rPr>
        <w:t>20?</w:t>
      </w:r>
    </w:p>
    <w:p w14:paraId="599416F8" w14:textId="77777777" w:rsidR="00A96791" w:rsidRDefault="00000000">
      <w:pPr>
        <w:spacing w:before="10"/>
        <w:ind w:left="588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. </w:t>
      </w:r>
      <w:r>
        <w:rPr>
          <w:b/>
          <w:spacing w:val="19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juan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14:paraId="21421A70" w14:textId="77777777" w:rsidR="00A96791" w:rsidRDefault="00A96791">
      <w:pPr>
        <w:spacing w:before="16" w:line="260" w:lineRule="exact"/>
        <w:rPr>
          <w:sz w:val="26"/>
          <w:szCs w:val="26"/>
        </w:rPr>
      </w:pPr>
    </w:p>
    <w:p w14:paraId="7FFCF534" w14:textId="77777777" w:rsidR="00A96791" w:rsidRDefault="00000000">
      <w:pPr>
        <w:spacing w:line="480" w:lineRule="auto"/>
        <w:ind w:left="948" w:right="75" w:firstLine="300"/>
        <w:jc w:val="both"/>
        <w:rPr>
          <w:sz w:val="24"/>
          <w:szCs w:val="24"/>
        </w:rPr>
        <w:sectPr w:rsidR="00A96791">
          <w:pgSz w:w="11920" w:h="16840"/>
          <w:pgMar w:top="960" w:right="1580" w:bottom="280" w:left="1680" w:header="751" w:footer="0" w:gutter="0"/>
          <w:cols w:space="720"/>
        </w:sect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fokus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 umum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hui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hfid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’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 xml:space="preserve">ondok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CBB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Al- 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omah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eca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9/2020.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khusus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 :</w:t>
      </w:r>
    </w:p>
    <w:p w14:paraId="2657C6C6" w14:textId="77777777" w:rsidR="00A96791" w:rsidRDefault="00A96791">
      <w:pPr>
        <w:spacing w:line="200" w:lineRule="exact"/>
      </w:pPr>
    </w:p>
    <w:p w14:paraId="10716F93" w14:textId="77777777" w:rsidR="00A96791" w:rsidRDefault="00A96791">
      <w:pPr>
        <w:spacing w:line="200" w:lineRule="exact"/>
      </w:pPr>
    </w:p>
    <w:p w14:paraId="6AD2257A" w14:textId="77777777" w:rsidR="00A96791" w:rsidRDefault="00A96791">
      <w:pPr>
        <w:spacing w:line="200" w:lineRule="exact"/>
      </w:pPr>
    </w:p>
    <w:p w14:paraId="1AF4B9AD" w14:textId="77777777" w:rsidR="00A96791" w:rsidRDefault="00A96791">
      <w:pPr>
        <w:spacing w:line="200" w:lineRule="exact"/>
      </w:pPr>
    </w:p>
    <w:p w14:paraId="3983DB2B" w14:textId="77777777" w:rsidR="00A96791" w:rsidRDefault="00A96791">
      <w:pPr>
        <w:spacing w:line="200" w:lineRule="exact"/>
      </w:pPr>
    </w:p>
    <w:p w14:paraId="127BD8BD" w14:textId="77777777" w:rsidR="00A96791" w:rsidRDefault="00A96791">
      <w:pPr>
        <w:spacing w:before="6" w:line="260" w:lineRule="exact"/>
        <w:rPr>
          <w:sz w:val="26"/>
          <w:szCs w:val="26"/>
        </w:rPr>
      </w:pPr>
    </w:p>
    <w:p w14:paraId="34369584" w14:textId="77777777" w:rsidR="00A96791" w:rsidRDefault="00000000">
      <w:pPr>
        <w:spacing w:before="29" w:line="480" w:lineRule="auto"/>
        <w:ind w:left="1308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Untuk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hfid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ul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’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ondok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CBB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 20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9/2</w:t>
      </w:r>
      <w:r>
        <w:rPr>
          <w:spacing w:val="3"/>
          <w:sz w:val="24"/>
          <w:szCs w:val="24"/>
        </w:rPr>
        <w:t>0</w:t>
      </w:r>
      <w:r>
        <w:rPr>
          <w:sz w:val="24"/>
          <w:szCs w:val="24"/>
        </w:rPr>
        <w:t>20.</w:t>
      </w:r>
    </w:p>
    <w:p w14:paraId="2D12AE0A" w14:textId="77777777" w:rsidR="00A96791" w:rsidRDefault="00000000">
      <w:pPr>
        <w:spacing w:before="10" w:line="480" w:lineRule="auto"/>
        <w:ind w:left="1308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Untuk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tahui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hfid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 xml:space="preserve">ul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’a</w:t>
      </w:r>
      <w:r>
        <w:rPr>
          <w:sz w:val="24"/>
          <w:szCs w:val="24"/>
        </w:rPr>
        <w:t xml:space="preserve">n 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ondok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CBB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2019/2</w:t>
      </w:r>
      <w:r>
        <w:rPr>
          <w:spacing w:val="3"/>
          <w:sz w:val="24"/>
          <w:szCs w:val="24"/>
        </w:rPr>
        <w:t>0</w:t>
      </w:r>
      <w:r>
        <w:rPr>
          <w:sz w:val="24"/>
          <w:szCs w:val="24"/>
        </w:rPr>
        <w:t>20.</w:t>
      </w:r>
    </w:p>
    <w:p w14:paraId="40AB7B3E" w14:textId="77777777" w:rsidR="00A96791" w:rsidRDefault="00000000">
      <w:pPr>
        <w:spacing w:before="11"/>
        <w:ind w:left="550" w:right="569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C.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faat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14:paraId="0DA3C98D" w14:textId="77777777" w:rsidR="00A96791" w:rsidRDefault="00A96791">
      <w:pPr>
        <w:spacing w:before="16" w:line="260" w:lineRule="exact"/>
        <w:rPr>
          <w:sz w:val="26"/>
          <w:szCs w:val="26"/>
        </w:rPr>
      </w:pPr>
    </w:p>
    <w:p w14:paraId="5F77D966" w14:textId="77777777" w:rsidR="00A96791" w:rsidRDefault="00000000">
      <w:pPr>
        <w:ind w:left="948"/>
        <w:rPr>
          <w:sz w:val="24"/>
          <w:szCs w:val="24"/>
        </w:rPr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 man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:</w:t>
      </w:r>
    </w:p>
    <w:p w14:paraId="13DBFA38" w14:textId="77777777" w:rsidR="00A96791" w:rsidRDefault="00A96791">
      <w:pPr>
        <w:spacing w:before="16" w:line="260" w:lineRule="exact"/>
        <w:rPr>
          <w:sz w:val="26"/>
          <w:szCs w:val="26"/>
        </w:rPr>
      </w:pPr>
    </w:p>
    <w:p w14:paraId="791AF9DA" w14:textId="77777777" w:rsidR="00A96791" w:rsidRDefault="00000000">
      <w:pPr>
        <w:ind w:left="94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oritis</w:t>
      </w:r>
    </w:p>
    <w:p w14:paraId="1AF0134A" w14:textId="77777777" w:rsidR="00A96791" w:rsidRDefault="00A96791">
      <w:pPr>
        <w:spacing w:before="16" w:line="260" w:lineRule="exact"/>
        <w:rPr>
          <w:sz w:val="26"/>
          <w:szCs w:val="26"/>
        </w:rPr>
      </w:pPr>
    </w:p>
    <w:p w14:paraId="0720B15D" w14:textId="77777777" w:rsidR="00A96791" w:rsidRDefault="00000000">
      <w:pPr>
        <w:spacing w:line="480" w:lineRule="auto"/>
        <w:ind w:left="1308" w:right="86" w:firstLine="300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hfid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ul Qu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’an.</w:t>
      </w:r>
    </w:p>
    <w:p w14:paraId="0C40E819" w14:textId="77777777" w:rsidR="00A96791" w:rsidRDefault="00000000">
      <w:pPr>
        <w:spacing w:before="10"/>
        <w:ind w:left="94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</w:p>
    <w:p w14:paraId="3114BA1C" w14:textId="77777777" w:rsidR="00A96791" w:rsidRDefault="00A96791">
      <w:pPr>
        <w:spacing w:before="16" w:line="260" w:lineRule="exact"/>
        <w:rPr>
          <w:sz w:val="26"/>
          <w:szCs w:val="26"/>
        </w:rPr>
      </w:pPr>
    </w:p>
    <w:p w14:paraId="03349267" w14:textId="77777777" w:rsidR="00A96791" w:rsidRDefault="00000000">
      <w:pPr>
        <w:ind w:left="130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 penulis</w:t>
      </w:r>
    </w:p>
    <w:p w14:paraId="12E11ECF" w14:textId="77777777" w:rsidR="00A96791" w:rsidRDefault="00A96791">
      <w:pPr>
        <w:spacing w:before="16" w:line="260" w:lineRule="exact"/>
        <w:rPr>
          <w:sz w:val="26"/>
          <w:szCs w:val="26"/>
        </w:rPr>
      </w:pPr>
    </w:p>
    <w:p w14:paraId="6167B72D" w14:textId="77777777" w:rsidR="00A96791" w:rsidRDefault="00000000">
      <w:pPr>
        <w:spacing w:line="480" w:lineRule="auto"/>
        <w:ind w:left="1668" w:right="80" w:firstLine="300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man, 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 guna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14:paraId="62EB313B" w14:textId="77777777" w:rsidR="00A96791" w:rsidRDefault="00000000">
      <w:pPr>
        <w:spacing w:before="10"/>
        <w:ind w:left="1308"/>
        <w:rPr>
          <w:sz w:val="24"/>
          <w:szCs w:val="24"/>
        </w:rPr>
      </w:pPr>
      <w:r>
        <w:rPr>
          <w:sz w:val="24"/>
          <w:szCs w:val="24"/>
        </w:rPr>
        <w:t>b. 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 xml:space="preserve">ondok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CBB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omah</w:t>
      </w:r>
    </w:p>
    <w:p w14:paraId="73CC963F" w14:textId="77777777" w:rsidR="00A96791" w:rsidRDefault="00A96791">
      <w:pPr>
        <w:spacing w:before="16" w:line="260" w:lineRule="exact"/>
        <w:rPr>
          <w:sz w:val="26"/>
          <w:szCs w:val="26"/>
        </w:rPr>
      </w:pPr>
    </w:p>
    <w:p w14:paraId="0AACEBB9" w14:textId="77777777" w:rsidR="00A96791" w:rsidRDefault="00000000">
      <w:pPr>
        <w:spacing w:line="480" w:lineRule="auto"/>
        <w:ind w:left="1668" w:right="80" w:firstLine="300"/>
        <w:jc w:val="both"/>
        <w:rPr>
          <w:sz w:val="24"/>
          <w:szCs w:val="24"/>
        </w:rPr>
        <w:sectPr w:rsidR="00A96791">
          <w:pgSz w:w="11920" w:h="16840"/>
          <w:pgMar w:top="960" w:right="1580" w:bottom="280" w:left="1680" w:header="751" w:footer="0" w:gutter="0"/>
          <w:cols w:space="720"/>
        </w:sect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dikan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 untuk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luasi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ingkatk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26DBBD00" w14:textId="77777777" w:rsidR="00A96791" w:rsidRDefault="00A96791">
      <w:pPr>
        <w:spacing w:line="200" w:lineRule="exact"/>
      </w:pPr>
    </w:p>
    <w:p w14:paraId="56EE6398" w14:textId="77777777" w:rsidR="00A96791" w:rsidRDefault="00A96791">
      <w:pPr>
        <w:spacing w:line="200" w:lineRule="exact"/>
      </w:pPr>
    </w:p>
    <w:p w14:paraId="126F99B6" w14:textId="77777777" w:rsidR="00A96791" w:rsidRDefault="00A96791">
      <w:pPr>
        <w:spacing w:line="200" w:lineRule="exact"/>
      </w:pPr>
    </w:p>
    <w:p w14:paraId="5E688646" w14:textId="77777777" w:rsidR="00A96791" w:rsidRDefault="00A96791">
      <w:pPr>
        <w:spacing w:line="200" w:lineRule="exact"/>
      </w:pPr>
    </w:p>
    <w:p w14:paraId="6AF41D3E" w14:textId="77777777" w:rsidR="00A96791" w:rsidRDefault="00A96791">
      <w:pPr>
        <w:spacing w:line="200" w:lineRule="exact"/>
      </w:pPr>
    </w:p>
    <w:p w14:paraId="3212D05B" w14:textId="77777777" w:rsidR="00A96791" w:rsidRDefault="00A96791">
      <w:pPr>
        <w:spacing w:before="6" w:line="260" w:lineRule="exact"/>
        <w:rPr>
          <w:sz w:val="26"/>
          <w:szCs w:val="26"/>
        </w:rPr>
      </w:pPr>
    </w:p>
    <w:p w14:paraId="16CFFE37" w14:textId="77777777" w:rsidR="00A96791" w:rsidRDefault="00000000">
      <w:pPr>
        <w:spacing w:before="29"/>
        <w:ind w:left="1308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gi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</w:p>
    <w:p w14:paraId="44583E93" w14:textId="77777777" w:rsidR="00A96791" w:rsidRDefault="00A96791">
      <w:pPr>
        <w:spacing w:before="16" w:line="260" w:lineRule="exact"/>
        <w:rPr>
          <w:sz w:val="26"/>
          <w:szCs w:val="26"/>
        </w:rPr>
      </w:pPr>
    </w:p>
    <w:p w14:paraId="086568E5" w14:textId="77777777" w:rsidR="00A96791" w:rsidRDefault="00000000">
      <w:pPr>
        <w:spacing w:line="480" w:lineRule="auto"/>
        <w:ind w:left="1668" w:right="84" w:firstLine="300"/>
        <w:rPr>
          <w:sz w:val="24"/>
          <w:szCs w:val="24"/>
        </w:rPr>
        <w:sectPr w:rsidR="00A96791">
          <w:pgSz w:w="11920" w:h="16840"/>
          <w:pgMar w:top="960" w:right="1580" w:bottom="280" w:left="1680" w:header="751" w:footer="0" w:gutter="0"/>
          <w:cols w:space="720"/>
        </w:sect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ini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 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lain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3575C45A" w14:textId="77777777" w:rsidR="00A96791" w:rsidRDefault="00A96791">
      <w:pPr>
        <w:spacing w:line="200" w:lineRule="exact"/>
      </w:pPr>
    </w:p>
    <w:p w14:paraId="01FA7C27" w14:textId="77777777" w:rsidR="00A96791" w:rsidRDefault="00A96791">
      <w:pPr>
        <w:spacing w:line="200" w:lineRule="exact"/>
      </w:pPr>
    </w:p>
    <w:p w14:paraId="3EB7BCFC" w14:textId="77777777" w:rsidR="00A96791" w:rsidRDefault="00000000">
      <w:pPr>
        <w:spacing w:before="29"/>
        <w:ind w:left="4153" w:right="3687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V</w:t>
      </w:r>
    </w:p>
    <w:p w14:paraId="29D9F826" w14:textId="77777777" w:rsidR="00A96791" w:rsidRDefault="00A96791">
      <w:pPr>
        <w:spacing w:before="16" w:line="260" w:lineRule="exact"/>
        <w:rPr>
          <w:sz w:val="26"/>
          <w:szCs w:val="26"/>
        </w:rPr>
      </w:pPr>
    </w:p>
    <w:p w14:paraId="2A119329" w14:textId="77777777" w:rsidR="00A96791" w:rsidRDefault="00000000">
      <w:pPr>
        <w:spacing w:line="260" w:lineRule="exact"/>
        <w:ind w:left="3952" w:right="3483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PENUTUP</w:t>
      </w:r>
    </w:p>
    <w:p w14:paraId="7F475F10" w14:textId="77777777" w:rsidR="00A96791" w:rsidRDefault="00A96791">
      <w:pPr>
        <w:spacing w:line="200" w:lineRule="exact"/>
      </w:pPr>
    </w:p>
    <w:p w14:paraId="7016DA7A" w14:textId="77777777" w:rsidR="00A96791" w:rsidRDefault="00A96791">
      <w:pPr>
        <w:spacing w:line="200" w:lineRule="exact"/>
      </w:pPr>
    </w:p>
    <w:p w14:paraId="37C8694A" w14:textId="77777777" w:rsidR="00A96791" w:rsidRDefault="00A96791">
      <w:pPr>
        <w:spacing w:line="200" w:lineRule="exact"/>
      </w:pPr>
    </w:p>
    <w:p w14:paraId="1E7C162C" w14:textId="77777777" w:rsidR="00A96791" w:rsidRDefault="00A96791">
      <w:pPr>
        <w:spacing w:before="4" w:line="200" w:lineRule="exact"/>
      </w:pPr>
    </w:p>
    <w:p w14:paraId="196B6B1B" w14:textId="77777777" w:rsidR="00A96791" w:rsidRDefault="00000000">
      <w:pPr>
        <w:spacing w:before="29"/>
        <w:ind w:left="948"/>
        <w:rPr>
          <w:sz w:val="24"/>
          <w:szCs w:val="24"/>
        </w:rPr>
      </w:pPr>
      <w:r>
        <w:rPr>
          <w:b/>
          <w:sz w:val="24"/>
          <w:szCs w:val="24"/>
        </w:rPr>
        <w:t xml:space="preserve">A.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Kesi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lan</w:t>
      </w:r>
    </w:p>
    <w:p w14:paraId="48F8AB79" w14:textId="77777777" w:rsidR="00A96791" w:rsidRDefault="00A96791">
      <w:pPr>
        <w:spacing w:before="16" w:line="260" w:lineRule="exact"/>
        <w:rPr>
          <w:sz w:val="26"/>
          <w:szCs w:val="26"/>
        </w:rPr>
      </w:pPr>
    </w:p>
    <w:p w14:paraId="06D7116F" w14:textId="77777777" w:rsidR="00A96791" w:rsidRDefault="00000000">
      <w:pPr>
        <w:spacing w:line="480" w:lineRule="auto"/>
        <w:ind w:left="1308" w:right="82" w:firstLine="36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pulan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14:paraId="03C485F3" w14:textId="77777777" w:rsidR="00A96791" w:rsidRDefault="00000000">
      <w:pPr>
        <w:spacing w:before="10"/>
        <w:ind w:left="130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 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hfi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 xml:space="preserve">ul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’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di  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ondok</w:t>
      </w:r>
    </w:p>
    <w:p w14:paraId="25537EB7" w14:textId="77777777" w:rsidR="00A96791" w:rsidRDefault="00A96791">
      <w:pPr>
        <w:spacing w:before="16" w:line="260" w:lineRule="exact"/>
        <w:rPr>
          <w:sz w:val="26"/>
          <w:szCs w:val="26"/>
        </w:rPr>
      </w:pPr>
    </w:p>
    <w:p w14:paraId="0F30F83E" w14:textId="77777777" w:rsidR="00A96791" w:rsidRDefault="00000000">
      <w:pPr>
        <w:ind w:left="1668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BB 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omah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 :</w:t>
      </w:r>
    </w:p>
    <w:p w14:paraId="64B01A1E" w14:textId="77777777" w:rsidR="00A96791" w:rsidRDefault="00A96791">
      <w:pPr>
        <w:spacing w:before="16" w:line="260" w:lineRule="exact"/>
        <w:rPr>
          <w:sz w:val="26"/>
          <w:szCs w:val="26"/>
        </w:rPr>
      </w:pPr>
    </w:p>
    <w:p w14:paraId="52E6E88F" w14:textId="77777777" w:rsidR="00A96791" w:rsidRDefault="00000000">
      <w:pPr>
        <w:spacing w:line="480" w:lineRule="auto"/>
        <w:ind w:left="1668" w:right="79" w:firstLine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hfid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’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ondok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CBB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omah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utam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’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tajwid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tahsin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 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’a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a maupun 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hfid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’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langsung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tap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muka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guru.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ondok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 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omah untuk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idzul Qu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’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:</w:t>
      </w:r>
    </w:p>
    <w:p w14:paraId="7F7492DB" w14:textId="77777777" w:rsidR="00A96791" w:rsidRDefault="00000000">
      <w:pPr>
        <w:spacing w:before="10" w:line="480" w:lineRule="auto"/>
        <w:ind w:left="1668" w:right="172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shol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shubuh hingga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 dhuh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. b.  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 magh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ib 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masuk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 xml:space="preserve">ktu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3632E4C1" w14:textId="77777777" w:rsidR="00A96791" w:rsidRDefault="00A96791">
      <w:pPr>
        <w:spacing w:before="10" w:line="200" w:lineRule="exact"/>
      </w:pPr>
    </w:p>
    <w:p w14:paraId="597E8A11" w14:textId="77777777" w:rsidR="00A96791" w:rsidRDefault="00000000">
      <w:pPr>
        <w:spacing w:line="480" w:lineRule="auto"/>
        <w:ind w:left="1668" w:right="77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hfi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ul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’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ondok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CBB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- 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omah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ulai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juz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30,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29,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diha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668392BA" w14:textId="77777777" w:rsidR="00A96791" w:rsidRDefault="00000000">
      <w:pPr>
        <w:spacing w:before="10" w:line="260" w:lineRule="exact"/>
        <w:ind w:left="1668"/>
        <w:rPr>
          <w:sz w:val="24"/>
          <w:szCs w:val="24"/>
        </w:rPr>
      </w:pPr>
      <w:r>
        <w:rPr>
          <w:position w:val="-1"/>
          <w:sz w:val="24"/>
          <w:szCs w:val="24"/>
        </w:rPr>
        <w:t>memi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 xml:space="preserve">ih </w:t>
      </w:r>
      <w:r>
        <w:rPr>
          <w:spacing w:val="1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uz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28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tau juz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1. 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mun 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hfidz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 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nd</w:t>
      </w:r>
      <w:r>
        <w:rPr>
          <w:spacing w:val="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ri tid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 te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lalu</w:t>
      </w:r>
    </w:p>
    <w:p w14:paraId="60A0E0A1" w14:textId="77777777" w:rsidR="00A96791" w:rsidRDefault="00A96791">
      <w:pPr>
        <w:spacing w:before="2" w:line="140" w:lineRule="exact"/>
        <w:rPr>
          <w:sz w:val="14"/>
          <w:szCs w:val="14"/>
        </w:rPr>
      </w:pPr>
    </w:p>
    <w:p w14:paraId="16D67262" w14:textId="77777777" w:rsidR="00A96791" w:rsidRDefault="00A96791">
      <w:pPr>
        <w:spacing w:line="200" w:lineRule="exact"/>
      </w:pPr>
    </w:p>
    <w:p w14:paraId="3BEED0AD" w14:textId="77777777" w:rsidR="00A96791" w:rsidRDefault="00A96791">
      <w:pPr>
        <w:spacing w:line="200" w:lineRule="exact"/>
      </w:pPr>
    </w:p>
    <w:p w14:paraId="53C843BB" w14:textId="77777777" w:rsidR="00A96791" w:rsidRDefault="00A96791">
      <w:pPr>
        <w:spacing w:line="200" w:lineRule="exact"/>
      </w:pPr>
    </w:p>
    <w:p w14:paraId="44DB3054" w14:textId="77777777" w:rsidR="00A96791" w:rsidRDefault="00A96791">
      <w:pPr>
        <w:spacing w:line="200" w:lineRule="exact"/>
      </w:pPr>
    </w:p>
    <w:p w14:paraId="27D9E6BA" w14:textId="77777777" w:rsidR="00A96791" w:rsidRDefault="00000000">
      <w:pPr>
        <w:spacing w:before="7"/>
        <w:ind w:left="4396" w:right="3927"/>
        <w:jc w:val="center"/>
        <w:rPr>
          <w:rFonts w:ascii="Calibri" w:eastAsia="Calibri" w:hAnsi="Calibri" w:cs="Calibri"/>
          <w:sz w:val="24"/>
          <w:szCs w:val="24"/>
        </w:rPr>
        <w:sectPr w:rsidR="00A96791">
          <w:headerReference w:type="default" r:id="rId19"/>
          <w:pgSz w:w="11920" w:h="16840"/>
          <w:pgMar w:top="1560" w:right="1580" w:bottom="280" w:left="1680" w:header="0" w:footer="0" w:gutter="0"/>
          <w:cols w:space="720"/>
        </w:sectPr>
      </w:pPr>
      <w:r>
        <w:rPr>
          <w:rFonts w:ascii="Calibri" w:eastAsia="Calibri" w:hAnsi="Calibri" w:cs="Calibri"/>
          <w:spacing w:val="1"/>
          <w:sz w:val="24"/>
          <w:szCs w:val="24"/>
        </w:rPr>
        <w:t>73</w:t>
      </w:r>
    </w:p>
    <w:p w14:paraId="6D7529BC" w14:textId="77777777" w:rsidR="00A96791" w:rsidRDefault="00A96791">
      <w:pPr>
        <w:spacing w:line="200" w:lineRule="exact"/>
      </w:pPr>
    </w:p>
    <w:p w14:paraId="42CF0C08" w14:textId="77777777" w:rsidR="00A96791" w:rsidRDefault="00A96791">
      <w:pPr>
        <w:spacing w:line="200" w:lineRule="exact"/>
      </w:pPr>
    </w:p>
    <w:p w14:paraId="1C0D56C4" w14:textId="77777777" w:rsidR="00A96791" w:rsidRDefault="00A96791">
      <w:pPr>
        <w:spacing w:line="200" w:lineRule="exact"/>
      </w:pPr>
    </w:p>
    <w:p w14:paraId="46C65819" w14:textId="77777777" w:rsidR="00A96791" w:rsidRDefault="00A96791">
      <w:pPr>
        <w:spacing w:line="200" w:lineRule="exact"/>
      </w:pPr>
    </w:p>
    <w:p w14:paraId="422E8814" w14:textId="77777777" w:rsidR="00A96791" w:rsidRDefault="00A96791">
      <w:pPr>
        <w:spacing w:line="200" w:lineRule="exact"/>
      </w:pPr>
    </w:p>
    <w:p w14:paraId="0E274EAC" w14:textId="77777777" w:rsidR="00A96791" w:rsidRDefault="00A96791">
      <w:pPr>
        <w:spacing w:before="2" w:line="240" w:lineRule="exact"/>
        <w:rPr>
          <w:sz w:val="24"/>
          <w:szCs w:val="24"/>
        </w:rPr>
      </w:pPr>
    </w:p>
    <w:p w14:paraId="1501C313" w14:textId="77777777" w:rsidR="00A96791" w:rsidRDefault="00000000">
      <w:pPr>
        <w:spacing w:before="29" w:line="480" w:lineRule="auto"/>
        <w:ind w:left="1668" w:right="83" w:firstLine="360"/>
        <w:jc w:val="both"/>
        <w:rPr>
          <w:sz w:val="24"/>
          <w:szCs w:val="24"/>
        </w:rPr>
      </w:pP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ka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 tahun min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mal 3 juz.</w:t>
      </w:r>
    </w:p>
    <w:p w14:paraId="7FA57848" w14:textId="77777777" w:rsidR="00A96791" w:rsidRDefault="00000000">
      <w:pPr>
        <w:spacing w:before="10" w:line="480" w:lineRule="auto"/>
        <w:ind w:left="1668" w:right="78" w:firstLine="36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hfi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’a</w:t>
      </w:r>
      <w:r>
        <w:rPr>
          <w:sz w:val="24"/>
          <w:szCs w:val="24"/>
        </w:rPr>
        <w:t>n di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ondok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CBB Al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mengg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metode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 masi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ka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>a</w:t>
      </w:r>
      <w:r>
        <w:rPr>
          <w:i/>
          <w:sz w:val="24"/>
          <w:szCs w:val="24"/>
        </w:rPr>
        <w:t>hf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sima’i</w:t>
      </w:r>
      <w:r>
        <w:rPr>
          <w:i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takrir</w:t>
      </w:r>
      <w:r>
        <w:rPr>
          <w:i/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disa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.</w:t>
      </w:r>
    </w:p>
    <w:p w14:paraId="0A044DD5" w14:textId="77777777" w:rsidR="00A96791" w:rsidRDefault="00000000">
      <w:pPr>
        <w:spacing w:before="10" w:line="480" w:lineRule="auto"/>
        <w:ind w:left="1668" w:right="77" w:firstLine="360"/>
        <w:jc w:val="both"/>
        <w:rPr>
          <w:sz w:val="24"/>
          <w:szCs w:val="24"/>
        </w:rPr>
      </w:pP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hfidzul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’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ondok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CBB Al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 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makh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j huru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tajw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dn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menggu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tes sumatif.</w:t>
      </w:r>
    </w:p>
    <w:p w14:paraId="622A989A" w14:textId="77777777" w:rsidR="00A96791" w:rsidRDefault="00000000">
      <w:pPr>
        <w:spacing w:before="10"/>
        <w:ind w:left="1308"/>
        <w:rPr>
          <w:sz w:val="24"/>
          <w:szCs w:val="24"/>
        </w:rPr>
      </w:pPr>
      <w:r>
        <w:rPr>
          <w:sz w:val="24"/>
          <w:szCs w:val="24"/>
        </w:rPr>
        <w:t>2. 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hfid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ul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’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ondok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</w:p>
    <w:p w14:paraId="172D3CF1" w14:textId="77777777" w:rsidR="00A96791" w:rsidRDefault="00A96791">
      <w:pPr>
        <w:spacing w:before="16" w:line="260" w:lineRule="exact"/>
        <w:rPr>
          <w:sz w:val="26"/>
          <w:szCs w:val="26"/>
        </w:rPr>
      </w:pPr>
    </w:p>
    <w:p w14:paraId="3D8799BB" w14:textId="77777777" w:rsidR="00A96791" w:rsidRDefault="00000000">
      <w:pPr>
        <w:ind w:left="1668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CBB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omah, dian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:</w:t>
      </w:r>
    </w:p>
    <w:p w14:paraId="16216CE8" w14:textId="77777777" w:rsidR="00A96791" w:rsidRDefault="00A96791">
      <w:pPr>
        <w:spacing w:before="16" w:line="260" w:lineRule="exact"/>
        <w:rPr>
          <w:sz w:val="26"/>
          <w:szCs w:val="26"/>
        </w:rPr>
      </w:pPr>
    </w:p>
    <w:p w14:paraId="1B5BCF2F" w14:textId="77777777" w:rsidR="00A96791" w:rsidRDefault="00000000">
      <w:pPr>
        <w:spacing w:line="480" w:lineRule="auto"/>
        <w:ind w:left="1668" w:right="76" w:firstLine="360"/>
        <w:jc w:val="both"/>
        <w:rPr>
          <w:sz w:val="24"/>
          <w:szCs w:val="24"/>
        </w:rPr>
        <w:sectPr w:rsidR="00A96791">
          <w:headerReference w:type="default" r:id="rId20"/>
          <w:pgSz w:w="11920" w:h="16840"/>
          <w:pgMar w:top="980" w:right="1580" w:bottom="280" w:left="1680" w:header="756" w:footer="0" w:gutter="0"/>
          <w:pgNumType w:start="74"/>
          <w:cols w:space="720"/>
        </w:sectPr>
      </w:pP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meng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muroj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’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h, 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ngnya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mengul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muroja</w:t>
      </w:r>
      <w:r>
        <w:rPr>
          <w:i/>
          <w:spacing w:val="2"/>
          <w:sz w:val="24"/>
          <w:szCs w:val="24"/>
        </w:rPr>
        <w:t>’</w:t>
      </w:r>
      <w:r>
        <w:rPr>
          <w:i/>
          <w:sz w:val="24"/>
          <w:szCs w:val="24"/>
        </w:rPr>
        <w:t>ah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ulan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te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mendukung menj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mbat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’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menun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usia lanjut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ingat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mengh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’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2C27FBD1" w14:textId="77777777" w:rsidR="00A96791" w:rsidRDefault="00A96791">
      <w:pPr>
        <w:spacing w:line="200" w:lineRule="exact"/>
      </w:pPr>
    </w:p>
    <w:p w14:paraId="14F44E2E" w14:textId="77777777" w:rsidR="00A96791" w:rsidRDefault="00A96791">
      <w:pPr>
        <w:spacing w:line="200" w:lineRule="exact"/>
      </w:pPr>
    </w:p>
    <w:p w14:paraId="7B67F899" w14:textId="77777777" w:rsidR="00A96791" w:rsidRDefault="00A96791">
      <w:pPr>
        <w:spacing w:line="200" w:lineRule="exact"/>
      </w:pPr>
    </w:p>
    <w:p w14:paraId="5EB90722" w14:textId="77777777" w:rsidR="00A96791" w:rsidRDefault="00A96791">
      <w:pPr>
        <w:spacing w:line="200" w:lineRule="exact"/>
      </w:pPr>
    </w:p>
    <w:p w14:paraId="7B537F6F" w14:textId="77777777" w:rsidR="00A96791" w:rsidRDefault="00A96791">
      <w:pPr>
        <w:spacing w:line="200" w:lineRule="exact"/>
      </w:pPr>
    </w:p>
    <w:p w14:paraId="4D4CCE98" w14:textId="77777777" w:rsidR="00A96791" w:rsidRDefault="00A96791">
      <w:pPr>
        <w:spacing w:before="2" w:line="240" w:lineRule="exact"/>
        <w:rPr>
          <w:sz w:val="24"/>
          <w:szCs w:val="24"/>
        </w:rPr>
      </w:pPr>
    </w:p>
    <w:p w14:paraId="169E6E12" w14:textId="77777777" w:rsidR="00A96791" w:rsidRDefault="00000000">
      <w:pPr>
        <w:spacing w:before="29"/>
        <w:ind w:left="948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. </w:t>
      </w:r>
      <w:r>
        <w:rPr>
          <w:b/>
          <w:spacing w:val="1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14:paraId="56F15BA4" w14:textId="77777777" w:rsidR="00A96791" w:rsidRDefault="00A96791">
      <w:pPr>
        <w:spacing w:before="16" w:line="260" w:lineRule="exact"/>
        <w:rPr>
          <w:sz w:val="26"/>
          <w:szCs w:val="26"/>
        </w:rPr>
      </w:pPr>
    </w:p>
    <w:p w14:paraId="045577C7" w14:textId="77777777" w:rsidR="00A96791" w:rsidRDefault="00000000">
      <w:pPr>
        <w:spacing w:line="480" w:lineRule="auto"/>
        <w:ind w:left="1308" w:right="79" w:firstLine="36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mengu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ngi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horm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ntri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ondok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CBB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l-</w:t>
      </w:r>
      <w:r>
        <w:rPr>
          <w:sz w:val="24"/>
          <w:szCs w:val="24"/>
        </w:rPr>
        <w:t>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omah,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idzul Qu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’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CBB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Muk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rom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ngkutan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 :</w:t>
      </w:r>
    </w:p>
    <w:p w14:paraId="5DE0AE8F" w14:textId="77777777" w:rsidR="00A96791" w:rsidRDefault="00000000">
      <w:pPr>
        <w:spacing w:before="10"/>
        <w:ind w:left="1308"/>
        <w:rPr>
          <w:sz w:val="24"/>
          <w:szCs w:val="24"/>
        </w:rPr>
      </w:pPr>
      <w:r>
        <w:rPr>
          <w:sz w:val="24"/>
          <w:szCs w:val="24"/>
        </w:rPr>
        <w:t>1. 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</w:p>
    <w:p w14:paraId="0F9596AB" w14:textId="77777777" w:rsidR="00A96791" w:rsidRDefault="00A96791">
      <w:pPr>
        <w:spacing w:before="16" w:line="260" w:lineRule="exact"/>
        <w:rPr>
          <w:sz w:val="26"/>
          <w:szCs w:val="26"/>
        </w:rPr>
      </w:pPr>
    </w:p>
    <w:p w14:paraId="78C1D51E" w14:textId="77777777" w:rsidR="00A96791" w:rsidRDefault="00000000">
      <w:pPr>
        <w:spacing w:line="480" w:lineRule="auto"/>
        <w:ind w:left="1668" w:right="83" w:firstLine="360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knya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mengo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trol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hfid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’a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husus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 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 maupun muroja</w:t>
      </w:r>
      <w:r>
        <w:rPr>
          <w:spacing w:val="-1"/>
          <w:sz w:val="24"/>
          <w:szCs w:val="24"/>
        </w:rPr>
        <w:t>’a</w:t>
      </w:r>
      <w:r>
        <w:rPr>
          <w:sz w:val="24"/>
          <w:szCs w:val="24"/>
        </w:rPr>
        <w:t>h.</w:t>
      </w:r>
    </w:p>
    <w:p w14:paraId="3F19C62D" w14:textId="77777777" w:rsidR="00A96791" w:rsidRDefault="00000000">
      <w:pPr>
        <w:spacing w:before="10" w:line="480" w:lineRule="auto"/>
        <w:ind w:left="1668" w:right="80" w:firstLine="360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 memot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mengh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Al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’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A</w:t>
      </w:r>
      <w:r>
        <w:rPr>
          <w:spacing w:val="3"/>
          <w:sz w:val="24"/>
          <w:szCs w:val="24"/>
        </w:rPr>
        <w:t>l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’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bisa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ng.</w:t>
      </w:r>
    </w:p>
    <w:p w14:paraId="5AD483F0" w14:textId="77777777" w:rsidR="00A96791" w:rsidRDefault="00000000">
      <w:pPr>
        <w:spacing w:before="10" w:line="480" w:lineRule="auto"/>
        <w:ind w:left="1668" w:right="79" w:firstLine="360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hfid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ul Qu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’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dipe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kondisi pa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25D674FE" w14:textId="77777777" w:rsidR="00A96791" w:rsidRDefault="00000000">
      <w:pPr>
        <w:spacing w:before="10"/>
        <w:ind w:left="1308"/>
        <w:rPr>
          <w:sz w:val="24"/>
          <w:szCs w:val="24"/>
        </w:rPr>
      </w:pPr>
      <w:r>
        <w:rPr>
          <w:sz w:val="24"/>
          <w:szCs w:val="24"/>
        </w:rPr>
        <w:t>2. 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 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</w:p>
    <w:p w14:paraId="2F52EFD8" w14:textId="77777777" w:rsidR="00A96791" w:rsidRDefault="00A96791">
      <w:pPr>
        <w:spacing w:before="16" w:line="260" w:lineRule="exact"/>
        <w:rPr>
          <w:sz w:val="26"/>
          <w:szCs w:val="26"/>
        </w:rPr>
      </w:pPr>
    </w:p>
    <w:p w14:paraId="1BC7F475" w14:textId="77777777" w:rsidR="00A96791" w:rsidRDefault="00000000">
      <w:pPr>
        <w:spacing w:line="480" w:lineRule="auto"/>
        <w:ind w:left="1668" w:right="80" w:firstLine="360"/>
        <w:jc w:val="both"/>
        <w:rPr>
          <w:sz w:val="24"/>
          <w:szCs w:val="24"/>
        </w:rPr>
        <w:sectPr w:rsidR="00A96791">
          <w:pgSz w:w="11920" w:h="16840"/>
          <w:pgMar w:top="980" w:right="1580" w:bottom="280" w:left="1680" w:header="756" w:footer="0" w:gutter="0"/>
          <w:cols w:space="720"/>
        </w:sect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knya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swa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iqo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Al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’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diha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fungsion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rtutur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ta,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</w:p>
    <w:p w14:paraId="60F9EED0" w14:textId="77777777" w:rsidR="00A96791" w:rsidRDefault="00A96791">
      <w:pPr>
        <w:spacing w:line="200" w:lineRule="exact"/>
      </w:pPr>
    </w:p>
    <w:p w14:paraId="6F4B983F" w14:textId="77777777" w:rsidR="00A96791" w:rsidRDefault="00A96791">
      <w:pPr>
        <w:spacing w:line="200" w:lineRule="exact"/>
      </w:pPr>
    </w:p>
    <w:p w14:paraId="421C9E4D" w14:textId="77777777" w:rsidR="00A96791" w:rsidRDefault="00A96791">
      <w:pPr>
        <w:spacing w:line="200" w:lineRule="exact"/>
      </w:pPr>
    </w:p>
    <w:p w14:paraId="5EF1BBB9" w14:textId="77777777" w:rsidR="00A96791" w:rsidRDefault="00A96791">
      <w:pPr>
        <w:spacing w:line="200" w:lineRule="exact"/>
      </w:pPr>
    </w:p>
    <w:p w14:paraId="7ABB9A8B" w14:textId="77777777" w:rsidR="00A96791" w:rsidRDefault="00A96791">
      <w:pPr>
        <w:spacing w:line="200" w:lineRule="exact"/>
      </w:pPr>
    </w:p>
    <w:p w14:paraId="0A24CDBF" w14:textId="77777777" w:rsidR="00A96791" w:rsidRDefault="00A96791">
      <w:pPr>
        <w:spacing w:before="2" w:line="240" w:lineRule="exact"/>
        <w:rPr>
          <w:sz w:val="24"/>
          <w:szCs w:val="24"/>
        </w:rPr>
      </w:pPr>
    </w:p>
    <w:p w14:paraId="40F5C69E" w14:textId="77777777" w:rsidR="00A96791" w:rsidRDefault="00000000">
      <w:pPr>
        <w:spacing w:before="29" w:line="480" w:lineRule="auto"/>
        <w:ind w:left="1668" w:right="78" w:firstLine="360"/>
        <w:jc w:val="both"/>
        <w:rPr>
          <w:sz w:val="24"/>
          <w:szCs w:val="24"/>
        </w:rPr>
        <w:sectPr w:rsidR="00A96791">
          <w:pgSz w:w="11920" w:h="16840"/>
          <w:pgMar w:top="980" w:right="1580" w:bottom="280" w:left="1680" w:header="756" w:footer="0" w:gutter="0"/>
          <w:cols w:space="720"/>
        </w:sect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knya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’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 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rinsiknya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goy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niat u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lan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lebih.</w:t>
      </w:r>
    </w:p>
    <w:p w14:paraId="2FD17803" w14:textId="77777777" w:rsidR="00A96791" w:rsidRDefault="00A96791">
      <w:pPr>
        <w:spacing w:line="200" w:lineRule="exact"/>
      </w:pPr>
    </w:p>
    <w:p w14:paraId="11F5D20D" w14:textId="77777777" w:rsidR="00A96791" w:rsidRDefault="00A96791">
      <w:pPr>
        <w:spacing w:line="200" w:lineRule="exact"/>
      </w:pPr>
    </w:p>
    <w:p w14:paraId="1E87F0BA" w14:textId="77777777" w:rsidR="00A96791" w:rsidRDefault="00A96791">
      <w:pPr>
        <w:spacing w:before="2" w:line="260" w:lineRule="exact"/>
        <w:rPr>
          <w:sz w:val="26"/>
          <w:szCs w:val="26"/>
        </w:rPr>
      </w:pPr>
    </w:p>
    <w:p w14:paraId="602AC54B" w14:textId="77777777" w:rsidR="00A96791" w:rsidRDefault="00000000">
      <w:pPr>
        <w:spacing w:before="29"/>
        <w:ind w:left="3808" w:right="3341"/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Pus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</w:p>
    <w:p w14:paraId="63DFB126" w14:textId="77777777" w:rsidR="00A96791" w:rsidRDefault="00A96791">
      <w:pPr>
        <w:spacing w:before="6" w:line="100" w:lineRule="exact"/>
        <w:rPr>
          <w:sz w:val="11"/>
          <w:szCs w:val="11"/>
        </w:rPr>
      </w:pPr>
    </w:p>
    <w:p w14:paraId="179BF605" w14:textId="77777777" w:rsidR="00A96791" w:rsidRDefault="00A96791">
      <w:pPr>
        <w:spacing w:line="200" w:lineRule="exact"/>
      </w:pPr>
    </w:p>
    <w:p w14:paraId="5539D0EB" w14:textId="77777777" w:rsidR="00A96791" w:rsidRDefault="00A96791">
      <w:pPr>
        <w:spacing w:line="200" w:lineRule="exact"/>
      </w:pPr>
    </w:p>
    <w:p w14:paraId="26109C91" w14:textId="77777777" w:rsidR="00A96791" w:rsidRDefault="00000000">
      <w:pPr>
        <w:spacing w:line="258" w:lineRule="auto"/>
        <w:ind w:left="1155" w:right="82" w:hanging="566"/>
        <w:jc w:val="both"/>
        <w:rPr>
          <w:sz w:val="24"/>
          <w:szCs w:val="24"/>
        </w:rPr>
      </w:pPr>
      <w:r>
        <w:rPr>
          <w:sz w:val="24"/>
          <w:szCs w:val="24"/>
        </w:rPr>
        <w:t>Abuddin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ta. 2000,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Al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Qur</w:t>
      </w:r>
      <w:r>
        <w:rPr>
          <w:i/>
          <w:spacing w:val="-1"/>
          <w:sz w:val="24"/>
          <w:szCs w:val="24"/>
        </w:rPr>
        <w:t>’</w:t>
      </w:r>
      <w:r>
        <w:rPr>
          <w:i/>
          <w:sz w:val="24"/>
          <w:szCs w:val="24"/>
        </w:rPr>
        <w:t>an dan Hadits</w:t>
      </w:r>
      <w:r>
        <w:rPr>
          <w:i/>
          <w:spacing w:val="1"/>
          <w:sz w:val="24"/>
          <w:szCs w:val="24"/>
        </w:rPr>
        <w:t xml:space="preserve"> (</w:t>
      </w:r>
      <w:r>
        <w:rPr>
          <w:i/>
          <w:sz w:val="24"/>
          <w:szCs w:val="24"/>
        </w:rPr>
        <w:t>Dirasah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Islami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ah I</w:t>
      </w:r>
      <w:r>
        <w:rPr>
          <w:i/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findo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66532E4E" w14:textId="77777777" w:rsidR="00A96791" w:rsidRDefault="00A96791">
      <w:pPr>
        <w:spacing w:before="1" w:line="240" w:lineRule="exact"/>
        <w:rPr>
          <w:sz w:val="24"/>
          <w:szCs w:val="24"/>
        </w:rPr>
      </w:pPr>
    </w:p>
    <w:p w14:paraId="2024590E" w14:textId="77777777" w:rsidR="00A96791" w:rsidRDefault="00000000">
      <w:pPr>
        <w:ind w:left="548" w:right="82"/>
        <w:jc w:val="center"/>
        <w:rPr>
          <w:sz w:val="24"/>
          <w:szCs w:val="24"/>
        </w:rPr>
      </w:pPr>
      <w:r>
        <w:rPr>
          <w:sz w:val="24"/>
          <w:szCs w:val="24"/>
        </w:rPr>
        <w:t>Abdul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iz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Abdur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2015,</w:t>
      </w:r>
      <w:r>
        <w:rPr>
          <w:spacing w:val="34"/>
          <w:sz w:val="24"/>
          <w:szCs w:val="24"/>
        </w:rPr>
        <w:t xml:space="preserve"> </w:t>
      </w:r>
      <w:r>
        <w:rPr>
          <w:i/>
          <w:sz w:val="24"/>
          <w:szCs w:val="24"/>
        </w:rPr>
        <w:t>Kiat</w:t>
      </w:r>
      <w:r>
        <w:rPr>
          <w:i/>
          <w:spacing w:val="32"/>
          <w:sz w:val="24"/>
          <w:szCs w:val="24"/>
        </w:rPr>
        <w:t xml:space="preserve"> </w:t>
      </w:r>
      <w:r>
        <w:rPr>
          <w:i/>
          <w:sz w:val="24"/>
          <w:szCs w:val="24"/>
        </w:rPr>
        <w:t>Su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3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Me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jadi</w:t>
      </w:r>
      <w:r>
        <w:rPr>
          <w:i/>
          <w:spacing w:val="32"/>
          <w:sz w:val="24"/>
          <w:szCs w:val="24"/>
        </w:rPr>
        <w:t xml:space="preserve"> </w:t>
      </w:r>
      <w:r>
        <w:rPr>
          <w:i/>
          <w:sz w:val="24"/>
          <w:szCs w:val="24"/>
        </w:rPr>
        <w:t>Hafidz</w:t>
      </w:r>
      <w:r>
        <w:rPr>
          <w:i/>
          <w:spacing w:val="3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Qur</w:t>
      </w:r>
      <w:r>
        <w:rPr>
          <w:i/>
          <w:spacing w:val="-1"/>
          <w:sz w:val="24"/>
          <w:szCs w:val="24"/>
        </w:rPr>
        <w:t>’</w:t>
      </w:r>
      <w:r>
        <w:rPr>
          <w:i/>
          <w:sz w:val="24"/>
          <w:szCs w:val="24"/>
        </w:rPr>
        <w:t>an</w:t>
      </w:r>
      <w:r>
        <w:rPr>
          <w:i/>
          <w:spacing w:val="33"/>
          <w:sz w:val="24"/>
          <w:szCs w:val="24"/>
        </w:rPr>
        <w:t xml:space="preserve"> </w:t>
      </w:r>
      <w:r>
        <w:rPr>
          <w:i/>
          <w:sz w:val="24"/>
          <w:szCs w:val="24"/>
        </w:rPr>
        <w:t>Da</w:t>
      </w:r>
      <w:r>
        <w:rPr>
          <w:i/>
          <w:spacing w:val="-1"/>
          <w:sz w:val="24"/>
          <w:szCs w:val="24"/>
        </w:rPr>
        <w:t>’</w:t>
      </w:r>
      <w:r>
        <w:rPr>
          <w:i/>
          <w:sz w:val="24"/>
          <w:szCs w:val="24"/>
        </w:rPr>
        <w:t>iyah</w:t>
      </w:r>
    </w:p>
    <w:p w14:paraId="2D792516" w14:textId="77777777" w:rsidR="00A96791" w:rsidRDefault="00000000">
      <w:pPr>
        <w:spacing w:before="21"/>
        <w:ind w:left="1155"/>
        <w:rPr>
          <w:sz w:val="24"/>
          <w:szCs w:val="24"/>
        </w:rPr>
      </w:pP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nghafal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Qur</w:t>
      </w:r>
      <w:r>
        <w:rPr>
          <w:i/>
          <w:spacing w:val="-1"/>
          <w:sz w:val="24"/>
          <w:szCs w:val="24"/>
        </w:rPr>
        <w:t>’</w:t>
      </w:r>
      <w:r>
        <w:rPr>
          <w:i/>
          <w:sz w:val="24"/>
          <w:szCs w:val="24"/>
        </w:rPr>
        <w:t>an i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 xml:space="preserve">u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udah)</w:t>
      </w:r>
      <w:r>
        <w:rPr>
          <w:sz w:val="24"/>
          <w:szCs w:val="24"/>
        </w:rPr>
        <w:t>.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 Al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’a</w:t>
      </w:r>
      <w:r>
        <w:rPr>
          <w:sz w:val="24"/>
          <w:szCs w:val="24"/>
        </w:rPr>
        <w:t>n.</w:t>
      </w:r>
    </w:p>
    <w:p w14:paraId="1B907CE9" w14:textId="77777777" w:rsidR="00A96791" w:rsidRDefault="00A96791">
      <w:pPr>
        <w:spacing w:before="2" w:line="260" w:lineRule="exact"/>
        <w:rPr>
          <w:sz w:val="26"/>
          <w:szCs w:val="26"/>
        </w:rPr>
      </w:pPr>
    </w:p>
    <w:p w14:paraId="1114A7CD" w14:textId="77777777" w:rsidR="00A96791" w:rsidRDefault="00000000">
      <w:pPr>
        <w:ind w:left="548" w:right="84"/>
        <w:jc w:val="center"/>
        <w:rPr>
          <w:sz w:val="24"/>
          <w:szCs w:val="24"/>
        </w:rPr>
      </w:pPr>
      <w:r>
        <w:rPr>
          <w:sz w:val="24"/>
          <w:szCs w:val="24"/>
        </w:rPr>
        <w:t>Abdul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2012,</w:t>
      </w:r>
      <w:r>
        <w:rPr>
          <w:spacing w:val="-9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sain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aran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: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Kons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p,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l,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Aplikasin</w:t>
      </w:r>
      <w:r>
        <w:rPr>
          <w:i/>
          <w:spacing w:val="2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dalam</w:t>
      </w:r>
    </w:p>
    <w:p w14:paraId="60761CF1" w14:textId="77777777" w:rsidR="00A96791" w:rsidRDefault="00000000">
      <w:pPr>
        <w:spacing w:before="21"/>
        <w:ind w:left="1155"/>
        <w:rPr>
          <w:sz w:val="24"/>
          <w:szCs w:val="24"/>
        </w:rPr>
      </w:pP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anaan 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laksan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an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ara</w:t>
      </w:r>
      <w:r>
        <w:rPr>
          <w:i/>
          <w:spacing w:val="2"/>
          <w:sz w:val="24"/>
          <w:szCs w:val="24"/>
        </w:rPr>
        <w:t>n</w:t>
      </w:r>
      <w:r>
        <w:rPr>
          <w:sz w:val="24"/>
          <w:szCs w:val="24"/>
        </w:rPr>
        <w:t>. Yogy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Omb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14:paraId="2E412F9B" w14:textId="77777777" w:rsidR="00A96791" w:rsidRDefault="00A96791">
      <w:pPr>
        <w:spacing w:before="5" w:line="260" w:lineRule="exact"/>
        <w:rPr>
          <w:sz w:val="26"/>
          <w:szCs w:val="26"/>
        </w:rPr>
      </w:pPr>
    </w:p>
    <w:p w14:paraId="15CC0FEC" w14:textId="77777777" w:rsidR="00A96791" w:rsidRDefault="00000000">
      <w:pPr>
        <w:spacing w:line="258" w:lineRule="auto"/>
        <w:ind w:left="1155" w:right="80" w:hanging="566"/>
        <w:jc w:val="both"/>
        <w:rPr>
          <w:sz w:val="24"/>
          <w:szCs w:val="24"/>
        </w:rPr>
      </w:pPr>
      <w:r>
        <w:rPr>
          <w:sz w:val="24"/>
          <w:szCs w:val="24"/>
        </w:rPr>
        <w:t>Abdul Qoyyum bin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bin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shir As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ibani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qiyul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slam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Q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ry. 2009,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aja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ban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Hafalan,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imbingan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bagi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nghafal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Qur</w:t>
      </w:r>
      <w:r>
        <w:rPr>
          <w:i/>
          <w:spacing w:val="-1"/>
          <w:sz w:val="24"/>
          <w:szCs w:val="24"/>
        </w:rPr>
        <w:t>’</w:t>
      </w:r>
      <w:r>
        <w:rPr>
          <w:i/>
          <w:sz w:val="24"/>
          <w:szCs w:val="24"/>
        </w:rPr>
        <w:t>an</w:t>
      </w:r>
      <w:r>
        <w:rPr>
          <w:sz w:val="24"/>
          <w:szCs w:val="24"/>
        </w:rPr>
        <w:t>. J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gjak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ustaka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Al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’.</w:t>
      </w:r>
    </w:p>
    <w:p w14:paraId="508B9691" w14:textId="77777777" w:rsidR="00A96791" w:rsidRDefault="00A96791">
      <w:pPr>
        <w:spacing w:before="1" w:line="240" w:lineRule="exact"/>
        <w:rPr>
          <w:sz w:val="24"/>
          <w:szCs w:val="24"/>
        </w:rPr>
      </w:pPr>
    </w:p>
    <w:p w14:paraId="161C1D9B" w14:textId="77777777" w:rsidR="00A96791" w:rsidRDefault="00000000">
      <w:pPr>
        <w:ind w:left="548" w:right="7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Ahsin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2005, </w:t>
      </w:r>
      <w:r>
        <w:rPr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Bimb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 xml:space="preserve">ngan 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Pra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s 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 xml:space="preserve">nghafal 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Qur</w:t>
      </w:r>
      <w:r>
        <w:rPr>
          <w:i/>
          <w:spacing w:val="-1"/>
          <w:sz w:val="24"/>
          <w:szCs w:val="24"/>
        </w:rPr>
        <w:t>’</w:t>
      </w:r>
      <w:r>
        <w:rPr>
          <w:i/>
          <w:sz w:val="24"/>
          <w:szCs w:val="24"/>
        </w:rPr>
        <w:t>an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T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</w:p>
    <w:p w14:paraId="4FA8907C" w14:textId="77777777" w:rsidR="00A96791" w:rsidRDefault="00000000">
      <w:pPr>
        <w:spacing w:before="21"/>
        <w:ind w:left="1155"/>
        <w:rPr>
          <w:sz w:val="24"/>
          <w:szCs w:val="24"/>
        </w:rPr>
      </w:pPr>
      <w:r>
        <w:rPr>
          <w:sz w:val="24"/>
          <w:szCs w:val="24"/>
        </w:rPr>
        <w:t>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10BBC256" w14:textId="77777777" w:rsidR="00A96791" w:rsidRDefault="00A96791">
      <w:pPr>
        <w:spacing w:before="2" w:line="260" w:lineRule="exact"/>
        <w:rPr>
          <w:sz w:val="26"/>
          <w:szCs w:val="26"/>
        </w:rPr>
      </w:pPr>
    </w:p>
    <w:p w14:paraId="0E1B1631" w14:textId="77777777" w:rsidR="00A96791" w:rsidRDefault="00000000">
      <w:pPr>
        <w:ind w:left="550" w:right="79"/>
        <w:jc w:val="center"/>
        <w:rPr>
          <w:sz w:val="24"/>
          <w:szCs w:val="24"/>
        </w:rPr>
      </w:pPr>
      <w:r>
        <w:rPr>
          <w:sz w:val="24"/>
          <w:szCs w:val="24"/>
        </w:rPr>
        <w:t>Ans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lm 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uss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Jul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Corbin.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2003, </w:t>
      </w:r>
      <w:r>
        <w:rPr>
          <w:spacing w:val="49"/>
          <w:sz w:val="24"/>
          <w:szCs w:val="24"/>
        </w:rPr>
        <w:t xml:space="preserve"> </w:t>
      </w:r>
      <w:r>
        <w:rPr>
          <w:i/>
          <w:sz w:val="24"/>
          <w:szCs w:val="24"/>
        </w:rPr>
        <w:t>Dasar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 xml:space="preserve">dasar </w:t>
      </w:r>
      <w:r>
        <w:rPr>
          <w:i/>
          <w:spacing w:val="46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an </w:t>
      </w:r>
      <w:r>
        <w:rPr>
          <w:i/>
          <w:spacing w:val="45"/>
          <w:sz w:val="24"/>
          <w:szCs w:val="24"/>
        </w:rPr>
        <w:t xml:space="preserve"> </w:t>
      </w:r>
      <w:r>
        <w:rPr>
          <w:i/>
          <w:sz w:val="24"/>
          <w:szCs w:val="24"/>
        </w:rPr>
        <w:t>Kual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f</w:t>
      </w:r>
      <w:r>
        <w:rPr>
          <w:sz w:val="24"/>
          <w:szCs w:val="24"/>
        </w:rPr>
        <w:t>.</w:t>
      </w:r>
    </w:p>
    <w:p w14:paraId="402F0B13" w14:textId="77777777" w:rsidR="00A96791" w:rsidRDefault="00000000">
      <w:pPr>
        <w:spacing w:before="21"/>
        <w:ind w:left="1155"/>
        <w:rPr>
          <w:sz w:val="24"/>
          <w:szCs w:val="24"/>
        </w:rPr>
      </w:pPr>
      <w:r>
        <w:rPr>
          <w:sz w:val="24"/>
          <w:szCs w:val="24"/>
        </w:rPr>
        <w:t>Yogy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usta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14:paraId="67C8B75C" w14:textId="77777777" w:rsidR="00A96791" w:rsidRDefault="00A96791">
      <w:pPr>
        <w:spacing w:before="2" w:line="260" w:lineRule="exact"/>
        <w:rPr>
          <w:sz w:val="26"/>
          <w:szCs w:val="26"/>
        </w:rPr>
      </w:pPr>
    </w:p>
    <w:p w14:paraId="1A2F2E00" w14:textId="77777777" w:rsidR="00A96791" w:rsidRDefault="00000000">
      <w:pPr>
        <w:ind w:left="588"/>
        <w:rPr>
          <w:sz w:val="24"/>
          <w:szCs w:val="24"/>
        </w:rPr>
      </w:pPr>
      <w:r>
        <w:rPr>
          <w:sz w:val="24"/>
          <w:szCs w:val="24"/>
        </w:rPr>
        <w:t>Ansho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i. 2013, </w:t>
      </w:r>
      <w:r>
        <w:rPr>
          <w:i/>
          <w:sz w:val="24"/>
          <w:szCs w:val="24"/>
        </w:rPr>
        <w:t xml:space="preserve">Ulumul </w:t>
      </w:r>
      <w:r>
        <w:rPr>
          <w:i/>
          <w:spacing w:val="2"/>
          <w:sz w:val="24"/>
          <w:szCs w:val="24"/>
        </w:rPr>
        <w:t>Q</w:t>
      </w:r>
      <w:r>
        <w:rPr>
          <w:i/>
          <w:sz w:val="24"/>
          <w:szCs w:val="24"/>
        </w:rPr>
        <w:t>ur’an</w:t>
      </w:r>
      <w:r>
        <w:rPr>
          <w:sz w:val="24"/>
          <w:szCs w:val="24"/>
        </w:rPr>
        <w:t>.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ss.</w:t>
      </w:r>
    </w:p>
    <w:p w14:paraId="1F0466DB" w14:textId="77777777" w:rsidR="00A96791" w:rsidRDefault="00A96791">
      <w:pPr>
        <w:spacing w:before="2" w:line="260" w:lineRule="exact"/>
        <w:rPr>
          <w:sz w:val="26"/>
          <w:szCs w:val="26"/>
        </w:rPr>
      </w:pPr>
    </w:p>
    <w:p w14:paraId="06EAA386" w14:textId="77777777" w:rsidR="00A96791" w:rsidRDefault="00000000">
      <w:pPr>
        <w:ind w:left="548" w:right="82"/>
        <w:jc w:val="center"/>
        <w:rPr>
          <w:sz w:val="24"/>
          <w:szCs w:val="24"/>
        </w:rPr>
      </w:pPr>
      <w:r>
        <w:rPr>
          <w:sz w:val="24"/>
          <w:szCs w:val="24"/>
        </w:rPr>
        <w:t>Burh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Bungin.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2010, 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an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Kual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f,  </w:t>
      </w:r>
      <w:r>
        <w:rPr>
          <w:i/>
          <w:spacing w:val="-2"/>
          <w:sz w:val="24"/>
          <w:szCs w:val="24"/>
        </w:rPr>
        <w:t>K</w:t>
      </w:r>
      <w:r>
        <w:rPr>
          <w:i/>
          <w:sz w:val="24"/>
          <w:szCs w:val="24"/>
        </w:rPr>
        <w:t>omuni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asi, 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onomi,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bi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</w:p>
    <w:p w14:paraId="728FF57D" w14:textId="77777777" w:rsidR="00A96791" w:rsidRDefault="00000000">
      <w:pPr>
        <w:spacing w:before="22" w:line="260" w:lineRule="exact"/>
        <w:ind w:left="1155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t>Publi</w:t>
      </w:r>
      <w:r>
        <w:rPr>
          <w:i/>
          <w:spacing w:val="-1"/>
          <w:position w:val="-1"/>
          <w:sz w:val="24"/>
          <w:szCs w:val="24"/>
        </w:rPr>
        <w:t>k</w:t>
      </w:r>
      <w:r>
        <w:rPr>
          <w:i/>
          <w:position w:val="-1"/>
          <w:sz w:val="24"/>
          <w:szCs w:val="24"/>
        </w:rPr>
        <w:t xml:space="preserve">, dan </w:t>
      </w:r>
      <w:r>
        <w:rPr>
          <w:i/>
          <w:spacing w:val="-1"/>
          <w:position w:val="-1"/>
          <w:sz w:val="24"/>
          <w:szCs w:val="24"/>
        </w:rPr>
        <w:t>I</w:t>
      </w:r>
      <w:r>
        <w:rPr>
          <w:i/>
          <w:position w:val="-1"/>
          <w:sz w:val="24"/>
          <w:szCs w:val="24"/>
        </w:rPr>
        <w:t xml:space="preserve">lmu Sosial </w:t>
      </w:r>
      <w:r>
        <w:rPr>
          <w:i/>
          <w:spacing w:val="1"/>
          <w:position w:val="-1"/>
          <w:sz w:val="24"/>
          <w:szCs w:val="24"/>
        </w:rPr>
        <w:t>l</w:t>
      </w:r>
      <w:r>
        <w:rPr>
          <w:i/>
          <w:position w:val="-1"/>
          <w:sz w:val="24"/>
          <w:szCs w:val="24"/>
        </w:rPr>
        <w:t>ainny</w:t>
      </w:r>
      <w:r>
        <w:rPr>
          <w:i/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. J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,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.</w:t>
      </w:r>
    </w:p>
    <w:p w14:paraId="17C9A3E4" w14:textId="77777777" w:rsidR="00A96791" w:rsidRDefault="00A96791">
      <w:pPr>
        <w:spacing w:before="18" w:line="220" w:lineRule="exact"/>
        <w:rPr>
          <w:sz w:val="22"/>
          <w:szCs w:val="22"/>
        </w:rPr>
      </w:pPr>
    </w:p>
    <w:p w14:paraId="2DA10F76" w14:textId="77777777" w:rsidR="00A96791" w:rsidRDefault="00000000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                   </w:t>
      </w:r>
      <w:r>
        <w:rPr>
          <w:sz w:val="24"/>
          <w:szCs w:val="24"/>
        </w:rPr>
        <w:t>. 2015,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>o</w:t>
      </w:r>
      <w:r>
        <w:rPr>
          <w:i/>
          <w:sz w:val="24"/>
          <w:szCs w:val="24"/>
        </w:rPr>
        <w:t>dologi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 Kual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f</w:t>
      </w:r>
      <w:r>
        <w:rPr>
          <w:sz w:val="24"/>
          <w:szCs w:val="24"/>
        </w:rPr>
        <w:t>.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16DAED19" w14:textId="77777777" w:rsidR="00A96791" w:rsidRDefault="00A96791">
      <w:pPr>
        <w:spacing w:before="4" w:line="260" w:lineRule="exact"/>
        <w:rPr>
          <w:sz w:val="26"/>
          <w:szCs w:val="26"/>
        </w:rPr>
      </w:pPr>
    </w:p>
    <w:p w14:paraId="67C699A4" w14:textId="77777777" w:rsidR="00A96791" w:rsidRDefault="00000000">
      <w:pPr>
        <w:spacing w:line="258" w:lineRule="auto"/>
        <w:ind w:left="1155" w:right="81" w:hanging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e Abdulw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ly.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2017,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os</w:t>
      </w:r>
      <w:r>
        <w:rPr>
          <w:i/>
          <w:spacing w:val="-1"/>
          <w:sz w:val="24"/>
          <w:szCs w:val="24"/>
        </w:rPr>
        <w:t>-M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 xml:space="preserve">tode 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nghafal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Qur</w:t>
      </w:r>
      <w:r>
        <w:rPr>
          <w:i/>
          <w:spacing w:val="-1"/>
          <w:sz w:val="24"/>
          <w:szCs w:val="24"/>
        </w:rPr>
        <w:t>’</w:t>
      </w:r>
      <w:r>
        <w:rPr>
          <w:i/>
          <w:sz w:val="24"/>
          <w:szCs w:val="24"/>
        </w:rPr>
        <w:t>an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Yogy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4901264F" w14:textId="77777777" w:rsidR="00A96791" w:rsidRDefault="00A96791">
      <w:pPr>
        <w:spacing w:before="1" w:line="240" w:lineRule="exact"/>
        <w:rPr>
          <w:sz w:val="24"/>
          <w:szCs w:val="24"/>
        </w:rPr>
      </w:pPr>
    </w:p>
    <w:p w14:paraId="4C277698" w14:textId="77777777" w:rsidR="00A96791" w:rsidRDefault="00000000">
      <w:pPr>
        <w:ind w:left="588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ddy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Muly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2010,</w:t>
      </w:r>
      <w:r>
        <w:rPr>
          <w:spacing w:val="4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todo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ogi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Kual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ndung,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maja</w:t>
      </w:r>
    </w:p>
    <w:p w14:paraId="20FD9384" w14:textId="77777777" w:rsidR="00A96791" w:rsidRDefault="00000000">
      <w:pPr>
        <w:spacing w:before="21"/>
        <w:ind w:left="1155"/>
        <w:rPr>
          <w:sz w:val="24"/>
          <w:szCs w:val="24"/>
        </w:rPr>
      </w:pPr>
      <w:r>
        <w:rPr>
          <w:sz w:val="24"/>
          <w:szCs w:val="24"/>
        </w:rPr>
        <w:t>Rosda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3B10F0D1" w14:textId="77777777" w:rsidR="00A96791" w:rsidRDefault="00A96791">
      <w:pPr>
        <w:spacing w:before="2" w:line="260" w:lineRule="exact"/>
        <w:rPr>
          <w:sz w:val="26"/>
          <w:szCs w:val="26"/>
        </w:rPr>
      </w:pPr>
    </w:p>
    <w:p w14:paraId="13F34ECE" w14:textId="77777777" w:rsidR="00A96791" w:rsidRDefault="00000000">
      <w:pPr>
        <w:spacing w:line="258" w:lineRule="auto"/>
        <w:ind w:left="1155" w:right="77" w:hanging="566"/>
        <w:jc w:val="both"/>
        <w:rPr>
          <w:sz w:val="24"/>
          <w:szCs w:val="24"/>
        </w:rPr>
      </w:pPr>
      <w:r>
        <w:rPr>
          <w:sz w:val="24"/>
          <w:szCs w:val="24"/>
        </w:rPr>
        <w:t>Etta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mang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opiah. 2010,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todo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ogi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Yogy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CV Andi.</w:t>
      </w:r>
    </w:p>
    <w:p w14:paraId="7822F63F" w14:textId="77777777" w:rsidR="00A96791" w:rsidRDefault="00A96791">
      <w:pPr>
        <w:spacing w:before="1" w:line="240" w:lineRule="exact"/>
        <w:rPr>
          <w:sz w:val="24"/>
          <w:szCs w:val="24"/>
        </w:rPr>
      </w:pPr>
    </w:p>
    <w:p w14:paraId="704DBEAD" w14:textId="77777777" w:rsidR="00A96791" w:rsidRDefault="00000000">
      <w:pPr>
        <w:ind w:left="588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run</w:t>
      </w:r>
      <w:r>
        <w:rPr>
          <w:spacing w:val="1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syid.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2000,</w:t>
      </w:r>
      <w:r>
        <w:rPr>
          <w:spacing w:val="2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tode</w:t>
      </w:r>
      <w:r>
        <w:rPr>
          <w:i/>
          <w:spacing w:val="18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Bidang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osia</w:t>
      </w:r>
      <w:r>
        <w:rPr>
          <w:i/>
          <w:spacing w:val="4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Yogy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jah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</w:p>
    <w:p w14:paraId="7198F359" w14:textId="77777777" w:rsidR="00A96791" w:rsidRDefault="00000000">
      <w:pPr>
        <w:spacing w:before="22"/>
        <w:ind w:left="1155"/>
        <w:rPr>
          <w:sz w:val="24"/>
          <w:szCs w:val="24"/>
        </w:rPr>
      </w:pP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ss.</w:t>
      </w:r>
    </w:p>
    <w:p w14:paraId="13BC8AF5" w14:textId="77777777" w:rsidR="00A96791" w:rsidRDefault="00A96791">
      <w:pPr>
        <w:spacing w:before="2" w:line="260" w:lineRule="exact"/>
        <w:rPr>
          <w:sz w:val="26"/>
          <w:szCs w:val="26"/>
        </w:rPr>
      </w:pPr>
    </w:p>
    <w:p w14:paraId="432B8297" w14:textId="77777777" w:rsidR="00A96791" w:rsidRDefault="00000000">
      <w:pPr>
        <w:spacing w:line="259" w:lineRule="auto"/>
        <w:ind w:left="1155" w:right="78" w:hanging="566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2004,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mil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h A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Qur</w:t>
      </w:r>
      <w:r>
        <w:rPr>
          <w:i/>
          <w:spacing w:val="-1"/>
          <w:sz w:val="24"/>
          <w:szCs w:val="24"/>
        </w:rPr>
        <w:t>’</w:t>
      </w:r>
      <w:r>
        <w:rPr>
          <w:i/>
          <w:sz w:val="24"/>
          <w:szCs w:val="24"/>
        </w:rPr>
        <w:t>an 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bagai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mbimbing, 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utamaan Doa dan Doa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 xml:space="preserve">ara 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abi da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 xml:space="preserve">m </w:t>
      </w:r>
      <w:r>
        <w:rPr>
          <w:i/>
          <w:spacing w:val="-1"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Qur</w:t>
      </w:r>
      <w:r>
        <w:rPr>
          <w:i/>
          <w:spacing w:val="-1"/>
          <w:sz w:val="24"/>
          <w:szCs w:val="24"/>
        </w:rPr>
        <w:t>’</w:t>
      </w:r>
      <w:r>
        <w:rPr>
          <w:i/>
          <w:sz w:val="24"/>
          <w:szCs w:val="24"/>
        </w:rPr>
        <w:t>an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j. 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Cahy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ruddin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Risal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h Gusti.</w:t>
      </w:r>
    </w:p>
    <w:p w14:paraId="773DAD6C" w14:textId="77777777" w:rsidR="00A96791" w:rsidRDefault="00A96791">
      <w:pPr>
        <w:spacing w:before="3" w:line="120" w:lineRule="exact"/>
        <w:rPr>
          <w:sz w:val="12"/>
          <w:szCs w:val="12"/>
        </w:rPr>
      </w:pPr>
    </w:p>
    <w:p w14:paraId="14330EE2" w14:textId="77777777" w:rsidR="00A96791" w:rsidRDefault="00A96791">
      <w:pPr>
        <w:spacing w:line="200" w:lineRule="exact"/>
      </w:pPr>
    </w:p>
    <w:p w14:paraId="05CEB751" w14:textId="77777777" w:rsidR="00A96791" w:rsidRDefault="00A96791">
      <w:pPr>
        <w:spacing w:line="200" w:lineRule="exact"/>
      </w:pPr>
    </w:p>
    <w:p w14:paraId="665B4F47" w14:textId="77777777" w:rsidR="00A96791" w:rsidRDefault="00A96791">
      <w:pPr>
        <w:spacing w:line="200" w:lineRule="exact"/>
      </w:pPr>
    </w:p>
    <w:p w14:paraId="57FD411D" w14:textId="77777777" w:rsidR="00A96791" w:rsidRDefault="00A96791">
      <w:pPr>
        <w:spacing w:line="200" w:lineRule="exact"/>
      </w:pPr>
    </w:p>
    <w:p w14:paraId="29B7EC13" w14:textId="77777777" w:rsidR="00A96791" w:rsidRDefault="00A96791">
      <w:pPr>
        <w:spacing w:line="200" w:lineRule="exact"/>
      </w:pPr>
    </w:p>
    <w:p w14:paraId="0FE85605" w14:textId="77777777" w:rsidR="00A96791" w:rsidRDefault="00A96791">
      <w:pPr>
        <w:spacing w:line="200" w:lineRule="exact"/>
      </w:pPr>
    </w:p>
    <w:p w14:paraId="5F38AB5F" w14:textId="77777777" w:rsidR="00A96791" w:rsidRDefault="00000000">
      <w:pPr>
        <w:spacing w:before="12"/>
        <w:ind w:left="4409" w:right="3936"/>
        <w:jc w:val="center"/>
        <w:rPr>
          <w:rFonts w:ascii="Calibri" w:eastAsia="Calibri" w:hAnsi="Calibri" w:cs="Calibri"/>
          <w:sz w:val="22"/>
          <w:szCs w:val="22"/>
        </w:rPr>
        <w:sectPr w:rsidR="00A96791">
          <w:headerReference w:type="default" r:id="rId21"/>
          <w:pgSz w:w="11920" w:h="16840"/>
          <w:pgMar w:top="1560" w:right="1580" w:bottom="280" w:left="1680" w:header="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77</w:t>
      </w:r>
    </w:p>
    <w:p w14:paraId="1C134623" w14:textId="77777777" w:rsidR="00A96791" w:rsidRDefault="00A96791">
      <w:pPr>
        <w:spacing w:before="6" w:line="100" w:lineRule="exact"/>
        <w:rPr>
          <w:sz w:val="10"/>
          <w:szCs w:val="10"/>
        </w:rPr>
      </w:pPr>
    </w:p>
    <w:p w14:paraId="2A767266" w14:textId="77777777" w:rsidR="00A96791" w:rsidRDefault="00A96791">
      <w:pPr>
        <w:spacing w:line="200" w:lineRule="exact"/>
      </w:pPr>
    </w:p>
    <w:p w14:paraId="1D0F8A0D" w14:textId="77777777" w:rsidR="00A96791" w:rsidRDefault="00A96791">
      <w:pPr>
        <w:spacing w:line="200" w:lineRule="exact"/>
      </w:pPr>
    </w:p>
    <w:p w14:paraId="782FC3C6" w14:textId="77777777" w:rsidR="00A96791" w:rsidRDefault="00A96791">
      <w:pPr>
        <w:spacing w:line="200" w:lineRule="exact"/>
      </w:pPr>
    </w:p>
    <w:p w14:paraId="5B7685D4" w14:textId="77777777" w:rsidR="00A96791" w:rsidRDefault="00A96791">
      <w:pPr>
        <w:spacing w:line="200" w:lineRule="exact"/>
      </w:pPr>
    </w:p>
    <w:p w14:paraId="6CF8FC71" w14:textId="77777777" w:rsidR="00A96791" w:rsidRDefault="00A96791">
      <w:pPr>
        <w:spacing w:line="200" w:lineRule="exact"/>
      </w:pPr>
    </w:p>
    <w:p w14:paraId="26F96081" w14:textId="77777777" w:rsidR="00A96791" w:rsidRDefault="00A96791">
      <w:pPr>
        <w:spacing w:line="200" w:lineRule="exact"/>
      </w:pPr>
    </w:p>
    <w:p w14:paraId="47F80C9B" w14:textId="77777777" w:rsidR="00A96791" w:rsidRDefault="00A96791">
      <w:pPr>
        <w:spacing w:line="200" w:lineRule="exact"/>
      </w:pPr>
    </w:p>
    <w:p w14:paraId="120864B0" w14:textId="77777777" w:rsidR="00A96791" w:rsidRDefault="00000000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xy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J.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Moleong.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2000,</w:t>
      </w:r>
      <w:r>
        <w:rPr>
          <w:spacing w:val="3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tode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z w:val="24"/>
          <w:szCs w:val="24"/>
        </w:rPr>
        <w:t>Ku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maja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Rosda</w:t>
      </w:r>
    </w:p>
    <w:p w14:paraId="670B6743" w14:textId="77777777" w:rsidR="00A96791" w:rsidRDefault="00000000">
      <w:pPr>
        <w:spacing w:before="21" w:line="260" w:lineRule="exact"/>
        <w:ind w:left="1155"/>
        <w:rPr>
          <w:sz w:val="24"/>
          <w:szCs w:val="24"/>
        </w:rPr>
      </w:pP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ry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.</w:t>
      </w:r>
    </w:p>
    <w:p w14:paraId="3B855F70" w14:textId="77777777" w:rsidR="00A96791" w:rsidRDefault="00A96791">
      <w:pPr>
        <w:spacing w:before="18" w:line="220" w:lineRule="exact"/>
        <w:rPr>
          <w:sz w:val="22"/>
          <w:szCs w:val="22"/>
        </w:rPr>
      </w:pPr>
    </w:p>
    <w:p w14:paraId="06AB2D53" w14:textId="77777777" w:rsidR="00A96791" w:rsidRDefault="00000000">
      <w:pPr>
        <w:spacing w:before="29" w:line="467" w:lineRule="auto"/>
        <w:ind w:left="588" w:right="142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                   </w:t>
      </w:r>
      <w:r>
        <w:rPr>
          <w:sz w:val="24"/>
          <w:szCs w:val="24"/>
        </w:rPr>
        <w:t>. 2002,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>o</w:t>
      </w:r>
      <w:r>
        <w:rPr>
          <w:i/>
          <w:sz w:val="24"/>
          <w:szCs w:val="24"/>
        </w:rPr>
        <w:t>de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 Kual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ndung,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maja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Rosda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hmud Yunus. 1990,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Kamus Arab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Indo</w:t>
      </w:r>
      <w:r>
        <w:rPr>
          <w:i/>
          <w:spacing w:val="-1"/>
          <w:sz w:val="24"/>
          <w:szCs w:val="24"/>
        </w:rPr>
        <w:t>ne</w:t>
      </w:r>
      <w:r>
        <w:rPr>
          <w:i/>
          <w:sz w:val="24"/>
          <w:szCs w:val="24"/>
        </w:rPr>
        <w:t>si</w:t>
      </w:r>
      <w:r>
        <w:rPr>
          <w:i/>
          <w:spacing w:val="1"/>
          <w:sz w:val="24"/>
          <w:szCs w:val="24"/>
        </w:rPr>
        <w:t>a</w:t>
      </w:r>
      <w:r>
        <w:rPr>
          <w:sz w:val="24"/>
          <w:szCs w:val="24"/>
        </w:rPr>
        <w:t>. 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Hid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rya Agung.</w:t>
      </w:r>
    </w:p>
    <w:p w14:paraId="6FF67043" w14:textId="77777777" w:rsidR="00A96791" w:rsidRDefault="00000000">
      <w:pPr>
        <w:spacing w:before="9"/>
        <w:ind w:left="588"/>
        <w:rPr>
          <w:sz w:val="24"/>
          <w:szCs w:val="24"/>
        </w:rPr>
      </w:pPr>
      <w:r>
        <w:rPr>
          <w:sz w:val="24"/>
          <w:szCs w:val="24"/>
        </w:rPr>
        <w:t>Moh. N</w:t>
      </w:r>
      <w:r>
        <w:rPr>
          <w:spacing w:val="-1"/>
          <w:sz w:val="24"/>
          <w:szCs w:val="24"/>
        </w:rPr>
        <w:t>az</w:t>
      </w:r>
      <w:r>
        <w:rPr>
          <w:sz w:val="24"/>
          <w:szCs w:val="24"/>
        </w:rPr>
        <w:t xml:space="preserve">ir. 2013, 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to</w:t>
      </w:r>
      <w:r>
        <w:rPr>
          <w:i/>
          <w:spacing w:val="3"/>
          <w:sz w:val="24"/>
          <w:szCs w:val="24"/>
        </w:rPr>
        <w:t>d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. Bogor,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sia.</w:t>
      </w:r>
    </w:p>
    <w:p w14:paraId="5C3DB37F" w14:textId="77777777" w:rsidR="00A96791" w:rsidRDefault="00A96791">
      <w:pPr>
        <w:spacing w:before="2" w:line="260" w:lineRule="exact"/>
        <w:rPr>
          <w:sz w:val="26"/>
          <w:szCs w:val="26"/>
        </w:rPr>
      </w:pPr>
    </w:p>
    <w:p w14:paraId="461C0466" w14:textId="77777777" w:rsidR="00A96791" w:rsidRDefault="00000000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Rusman.  2015, 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mb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>l</w:t>
      </w:r>
      <w:r>
        <w:rPr>
          <w:i/>
          <w:sz w:val="24"/>
          <w:szCs w:val="24"/>
        </w:rPr>
        <w:t xml:space="preserve">ajaran 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matik</w:t>
      </w:r>
      <w:r>
        <w:rPr>
          <w:i/>
          <w:spacing w:val="5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rpadu, 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ori  Pra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k</w:t>
      </w:r>
      <w:r>
        <w:rPr>
          <w:i/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dan  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aia</w:t>
      </w:r>
      <w:r>
        <w:rPr>
          <w:i/>
          <w:spacing w:val="5"/>
          <w:sz w:val="24"/>
          <w:szCs w:val="24"/>
        </w:rPr>
        <w:t>n</w:t>
      </w:r>
      <w:r>
        <w:rPr>
          <w:sz w:val="24"/>
          <w:szCs w:val="24"/>
        </w:rPr>
        <w:t>.</w:t>
      </w:r>
    </w:p>
    <w:p w14:paraId="3BE1A129" w14:textId="77777777" w:rsidR="00A96791" w:rsidRDefault="00000000">
      <w:pPr>
        <w:spacing w:before="24"/>
        <w:ind w:left="1155"/>
        <w:rPr>
          <w:sz w:val="24"/>
          <w:szCs w:val="24"/>
        </w:rPr>
      </w:pP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findo.</w:t>
      </w:r>
    </w:p>
    <w:p w14:paraId="59F06F25" w14:textId="77777777" w:rsidR="00A96791" w:rsidRDefault="00A96791">
      <w:pPr>
        <w:spacing w:before="20" w:line="240" w:lineRule="exact"/>
        <w:rPr>
          <w:sz w:val="24"/>
          <w:szCs w:val="24"/>
        </w:rPr>
      </w:pPr>
    </w:p>
    <w:p w14:paraId="77E4C2B1" w14:textId="77777777" w:rsidR="00A96791" w:rsidRDefault="00000000">
      <w:pPr>
        <w:ind w:left="588"/>
        <w:rPr>
          <w:sz w:val="24"/>
          <w:szCs w:val="24"/>
        </w:rPr>
      </w:pPr>
      <w:r>
        <w:rPr>
          <w:sz w:val="24"/>
          <w:szCs w:val="24"/>
        </w:rPr>
        <w:t>Rofi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 xml:space="preserve">ul 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 xml:space="preserve">hyudi.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 xml:space="preserve">, </w:t>
      </w:r>
      <w:r>
        <w:rPr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Su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s 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nghafal 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Qur</w:t>
      </w:r>
      <w:r>
        <w:rPr>
          <w:i/>
          <w:spacing w:val="-1"/>
          <w:sz w:val="24"/>
          <w:szCs w:val="24"/>
        </w:rPr>
        <w:t>’</w:t>
      </w:r>
      <w:r>
        <w:rPr>
          <w:i/>
          <w:sz w:val="24"/>
          <w:szCs w:val="24"/>
        </w:rPr>
        <w:t>an</w:t>
      </w:r>
      <w:r>
        <w:rPr>
          <w:sz w:val="24"/>
          <w:szCs w:val="24"/>
        </w:rPr>
        <w:t xml:space="preserve">.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Yogy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mesta</w:t>
      </w:r>
    </w:p>
    <w:p w14:paraId="1E0E01DB" w14:textId="77777777" w:rsidR="00A96791" w:rsidRDefault="00000000">
      <w:pPr>
        <w:spacing w:before="24"/>
        <w:ind w:left="1155"/>
        <w:rPr>
          <w:sz w:val="24"/>
          <w:szCs w:val="24"/>
        </w:rPr>
      </w:pPr>
      <w:r>
        <w:rPr>
          <w:sz w:val="24"/>
          <w:szCs w:val="24"/>
        </w:rPr>
        <w:t>Hikmah.</w:t>
      </w:r>
    </w:p>
    <w:p w14:paraId="1A69E449" w14:textId="77777777" w:rsidR="00A96791" w:rsidRDefault="00A96791">
      <w:pPr>
        <w:spacing w:before="2" w:line="260" w:lineRule="exact"/>
        <w:rPr>
          <w:sz w:val="26"/>
          <w:szCs w:val="26"/>
        </w:rPr>
      </w:pPr>
    </w:p>
    <w:p w14:paraId="6B67810F" w14:textId="77777777" w:rsidR="00A96791" w:rsidRDefault="00000000">
      <w:pPr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’dulloh. 2008, </w:t>
      </w:r>
      <w:r>
        <w:rPr>
          <w:i/>
          <w:sz w:val="24"/>
          <w:szCs w:val="24"/>
        </w:rPr>
        <w:t>9 Cara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 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nghafal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-</w:t>
      </w:r>
      <w:r>
        <w:rPr>
          <w:i/>
          <w:spacing w:val="2"/>
          <w:sz w:val="24"/>
          <w:szCs w:val="24"/>
        </w:rPr>
        <w:t>Q</w:t>
      </w:r>
      <w:r>
        <w:rPr>
          <w:i/>
          <w:sz w:val="24"/>
          <w:szCs w:val="24"/>
        </w:rPr>
        <w:t>ur’an</w:t>
      </w:r>
      <w:r>
        <w:rPr>
          <w:sz w:val="24"/>
          <w:szCs w:val="24"/>
        </w:rPr>
        <w:t>.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ni.</w:t>
      </w:r>
    </w:p>
    <w:p w14:paraId="7CCF13A8" w14:textId="77777777" w:rsidR="00A96791" w:rsidRDefault="00A96791">
      <w:pPr>
        <w:spacing w:before="2" w:line="260" w:lineRule="exact"/>
        <w:rPr>
          <w:sz w:val="26"/>
          <w:szCs w:val="26"/>
        </w:rPr>
      </w:pPr>
    </w:p>
    <w:p w14:paraId="2F3213EF" w14:textId="77777777" w:rsidR="00A96791" w:rsidRDefault="00000000">
      <w:pPr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id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Agil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Husin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2003,</w:t>
      </w:r>
      <w:r>
        <w:rPr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Al</w:t>
      </w:r>
      <w:r>
        <w:rPr>
          <w:i/>
          <w:spacing w:val="2"/>
          <w:sz w:val="24"/>
          <w:szCs w:val="24"/>
        </w:rPr>
        <w:t>-</w:t>
      </w:r>
      <w:r>
        <w:rPr>
          <w:i/>
          <w:sz w:val="24"/>
          <w:szCs w:val="24"/>
        </w:rPr>
        <w:t>Qur</w:t>
      </w:r>
      <w:r>
        <w:rPr>
          <w:i/>
          <w:spacing w:val="-1"/>
          <w:sz w:val="24"/>
          <w:szCs w:val="24"/>
        </w:rPr>
        <w:t>’</w:t>
      </w:r>
      <w:r>
        <w:rPr>
          <w:i/>
          <w:sz w:val="24"/>
          <w:szCs w:val="24"/>
        </w:rPr>
        <w:t>an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mbangun</w:t>
      </w:r>
      <w:r>
        <w:rPr>
          <w:i/>
          <w:spacing w:val="3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radisi</w:t>
      </w:r>
      <w:r>
        <w:rPr>
          <w:i/>
          <w:spacing w:val="34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salehan</w:t>
      </w:r>
    </w:p>
    <w:p w14:paraId="2F339410" w14:textId="77777777" w:rsidR="00A96791" w:rsidRDefault="00000000">
      <w:pPr>
        <w:spacing w:before="21"/>
        <w:ind w:left="1155"/>
        <w:rPr>
          <w:sz w:val="24"/>
          <w:szCs w:val="24"/>
        </w:rPr>
      </w:pPr>
      <w:r>
        <w:rPr>
          <w:i/>
          <w:sz w:val="24"/>
          <w:szCs w:val="24"/>
        </w:rPr>
        <w:t>Ha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iki</w:t>
      </w:r>
      <w:r>
        <w:rPr>
          <w:sz w:val="24"/>
          <w:szCs w:val="24"/>
        </w:rPr>
        <w:t>.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Cipu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ss.</w:t>
      </w:r>
    </w:p>
    <w:p w14:paraId="68C3F44A" w14:textId="77777777" w:rsidR="00A96791" w:rsidRDefault="00A96791">
      <w:pPr>
        <w:spacing w:before="2" w:line="260" w:lineRule="exact"/>
        <w:rPr>
          <w:sz w:val="26"/>
          <w:szCs w:val="26"/>
        </w:rPr>
      </w:pPr>
    </w:p>
    <w:p w14:paraId="407FA9DA" w14:textId="77777777" w:rsidR="00A96791" w:rsidRDefault="00000000">
      <w:pPr>
        <w:spacing w:line="258" w:lineRule="auto"/>
        <w:ind w:left="1155" w:right="79" w:hanging="566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ugiyono.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2011,</w:t>
      </w:r>
      <w:r>
        <w:rPr>
          <w:spacing w:val="2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tode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Kuant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f,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Kual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f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&amp;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pacing w:val="4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ndung, Alf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ta.</w:t>
      </w:r>
    </w:p>
    <w:p w14:paraId="7CA3EA68" w14:textId="77777777" w:rsidR="00A96791" w:rsidRDefault="00A96791">
      <w:pPr>
        <w:spacing w:before="12" w:line="200" w:lineRule="exact"/>
      </w:pPr>
    </w:p>
    <w:p w14:paraId="37648C4C" w14:textId="77777777" w:rsidR="00A96791" w:rsidRDefault="00000000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                   </w:t>
      </w:r>
      <w:r>
        <w:rPr>
          <w:sz w:val="24"/>
          <w:szCs w:val="24"/>
        </w:rPr>
        <w:t>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2012,</w:t>
      </w:r>
      <w:r>
        <w:rPr>
          <w:spacing w:val="-1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tode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atan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Kuant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f,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Kual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ta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if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n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</w:p>
    <w:p w14:paraId="27670478" w14:textId="77777777" w:rsidR="00A96791" w:rsidRDefault="00000000">
      <w:pPr>
        <w:spacing w:before="22" w:line="260" w:lineRule="exact"/>
        <w:ind w:left="1155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. B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ndung, Al</w:t>
      </w:r>
      <w:r>
        <w:rPr>
          <w:spacing w:val="-1"/>
          <w:position w:val="-1"/>
          <w:sz w:val="24"/>
          <w:szCs w:val="24"/>
        </w:rPr>
        <w:t>fa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3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.</w:t>
      </w:r>
    </w:p>
    <w:p w14:paraId="362346A9" w14:textId="77777777" w:rsidR="00A96791" w:rsidRDefault="00A96791">
      <w:pPr>
        <w:spacing w:before="18" w:line="220" w:lineRule="exact"/>
        <w:rPr>
          <w:sz w:val="22"/>
          <w:szCs w:val="22"/>
        </w:rPr>
      </w:pPr>
    </w:p>
    <w:p w14:paraId="025A9DC9" w14:textId="77777777" w:rsidR="00A96791" w:rsidRDefault="00000000">
      <w:pPr>
        <w:spacing w:before="29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  <w:u w:val="single" w:color="000000"/>
        </w:rPr>
        <w:t xml:space="preserve">                    </w:t>
      </w:r>
      <w:r>
        <w:rPr>
          <w:position w:val="-1"/>
          <w:sz w:val="24"/>
          <w:szCs w:val="24"/>
        </w:rPr>
        <w:t>. 2015,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i/>
          <w:spacing w:val="-1"/>
          <w:position w:val="-1"/>
          <w:sz w:val="24"/>
          <w:szCs w:val="24"/>
        </w:rPr>
        <w:t>Me</w:t>
      </w:r>
      <w:r>
        <w:rPr>
          <w:i/>
          <w:position w:val="-1"/>
          <w:sz w:val="24"/>
          <w:szCs w:val="24"/>
        </w:rPr>
        <w:t>t</w:t>
      </w:r>
      <w:r>
        <w:rPr>
          <w:i/>
          <w:spacing w:val="3"/>
          <w:position w:val="-1"/>
          <w:sz w:val="24"/>
          <w:szCs w:val="24"/>
        </w:rPr>
        <w:t>o</w:t>
      </w:r>
      <w:r>
        <w:rPr>
          <w:i/>
          <w:position w:val="-1"/>
          <w:sz w:val="24"/>
          <w:szCs w:val="24"/>
        </w:rPr>
        <w:t>de</w:t>
      </w:r>
      <w:r>
        <w:rPr>
          <w:i/>
          <w:spacing w:val="-1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P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n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l</w:t>
      </w:r>
      <w:r>
        <w:rPr>
          <w:i/>
          <w:spacing w:val="1"/>
          <w:position w:val="-1"/>
          <w:sz w:val="24"/>
          <w:szCs w:val="24"/>
        </w:rPr>
        <w:t>i</w:t>
      </w:r>
      <w:r>
        <w:rPr>
          <w:i/>
          <w:position w:val="-1"/>
          <w:sz w:val="24"/>
          <w:szCs w:val="24"/>
        </w:rPr>
        <w:t>t</w:t>
      </w:r>
      <w:r>
        <w:rPr>
          <w:i/>
          <w:spacing w:val="1"/>
          <w:position w:val="-1"/>
          <w:sz w:val="24"/>
          <w:szCs w:val="24"/>
        </w:rPr>
        <w:t>i</w:t>
      </w:r>
      <w:r>
        <w:rPr>
          <w:i/>
          <w:position w:val="-1"/>
          <w:sz w:val="24"/>
          <w:szCs w:val="24"/>
        </w:rPr>
        <w:t xml:space="preserve">an </w:t>
      </w:r>
      <w:r>
        <w:rPr>
          <w:i/>
          <w:spacing w:val="-1"/>
          <w:position w:val="-1"/>
          <w:sz w:val="24"/>
          <w:szCs w:val="24"/>
        </w:rPr>
        <w:t>M</w:t>
      </w:r>
      <w:r>
        <w:rPr>
          <w:i/>
          <w:position w:val="-1"/>
          <w:sz w:val="24"/>
          <w:szCs w:val="24"/>
        </w:rPr>
        <w:t>anaje</w:t>
      </w:r>
      <w:r>
        <w:rPr>
          <w:i/>
          <w:spacing w:val="1"/>
          <w:position w:val="-1"/>
          <w:sz w:val="24"/>
          <w:szCs w:val="24"/>
        </w:rPr>
        <w:t>me</w:t>
      </w:r>
      <w:r>
        <w:rPr>
          <w:i/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. B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ndung, Al</w:t>
      </w:r>
      <w:r>
        <w:rPr>
          <w:spacing w:val="-1"/>
          <w:position w:val="-1"/>
          <w:sz w:val="24"/>
          <w:szCs w:val="24"/>
        </w:rPr>
        <w:t>fa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ta.</w:t>
      </w:r>
    </w:p>
    <w:p w14:paraId="6963DA12" w14:textId="77777777" w:rsidR="00A96791" w:rsidRDefault="00A96791">
      <w:pPr>
        <w:spacing w:before="18" w:line="220" w:lineRule="exact"/>
        <w:rPr>
          <w:sz w:val="22"/>
          <w:szCs w:val="22"/>
        </w:rPr>
      </w:pPr>
    </w:p>
    <w:p w14:paraId="36B1CB45" w14:textId="77777777" w:rsidR="00A96791" w:rsidRDefault="00000000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                   </w:t>
      </w:r>
      <w:r>
        <w:rPr>
          <w:sz w:val="24"/>
          <w:szCs w:val="24"/>
        </w:rPr>
        <w:t>. 2016,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>o</w:t>
      </w:r>
      <w:r>
        <w:rPr>
          <w:i/>
          <w:sz w:val="24"/>
          <w:szCs w:val="24"/>
        </w:rPr>
        <w:t>de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ndid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>n</w:t>
      </w:r>
      <w:r>
        <w:rPr>
          <w:sz w:val="24"/>
          <w:szCs w:val="24"/>
        </w:rPr>
        <w:t>.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ndung, A</w:t>
      </w:r>
      <w:r>
        <w:rPr>
          <w:spacing w:val="-1"/>
          <w:sz w:val="24"/>
          <w:szCs w:val="24"/>
        </w:rPr>
        <w:t>LF</w:t>
      </w:r>
      <w:r>
        <w:rPr>
          <w:sz w:val="24"/>
          <w:szCs w:val="24"/>
        </w:rPr>
        <w:t>ABET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5DCFE1AB" w14:textId="77777777" w:rsidR="00A96791" w:rsidRDefault="00A96791">
      <w:pPr>
        <w:spacing w:before="2" w:line="260" w:lineRule="exact"/>
        <w:rPr>
          <w:sz w:val="26"/>
          <w:szCs w:val="26"/>
        </w:rPr>
      </w:pPr>
    </w:p>
    <w:p w14:paraId="0B114187" w14:textId="77777777" w:rsidR="00A96791" w:rsidRDefault="00000000">
      <w:pPr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rsimi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2,</w:t>
      </w:r>
      <w:r>
        <w:rPr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Pros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dur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Suatu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>atan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Pra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k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t.XI</w:t>
      </w:r>
      <w:r>
        <w:rPr>
          <w:i/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300B9ACE" w14:textId="77777777" w:rsidR="00A96791" w:rsidRDefault="00000000">
      <w:pPr>
        <w:spacing w:before="24"/>
        <w:ind w:left="1155"/>
        <w:rPr>
          <w:sz w:val="24"/>
          <w:szCs w:val="24"/>
        </w:rPr>
      </w:pP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 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Cip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.</w:t>
      </w:r>
    </w:p>
    <w:p w14:paraId="483EA49B" w14:textId="77777777" w:rsidR="00A96791" w:rsidRDefault="00A96791">
      <w:pPr>
        <w:spacing w:before="2" w:line="260" w:lineRule="exact"/>
        <w:rPr>
          <w:sz w:val="26"/>
          <w:szCs w:val="26"/>
        </w:rPr>
      </w:pPr>
    </w:p>
    <w:p w14:paraId="263DAAFF" w14:textId="77777777" w:rsidR="00A96791" w:rsidRDefault="00000000">
      <w:pPr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uyono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nto. 2011,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ar dan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 xml:space="preserve">aran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ori dan Kons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Dasa</w:t>
      </w:r>
      <w:r>
        <w:rPr>
          <w:i/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14:paraId="26D5C690" w14:textId="77777777" w:rsidR="00A96791" w:rsidRDefault="00000000">
      <w:pPr>
        <w:spacing w:before="21"/>
        <w:ind w:left="1155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Rosd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722F588D" w14:textId="77777777" w:rsidR="00A96791" w:rsidRDefault="00A96791">
      <w:pPr>
        <w:spacing w:before="2" w:line="260" w:lineRule="exact"/>
        <w:rPr>
          <w:sz w:val="26"/>
          <w:szCs w:val="26"/>
        </w:rPr>
      </w:pPr>
    </w:p>
    <w:p w14:paraId="1D651C0D" w14:textId="77777777" w:rsidR="00A96791" w:rsidRDefault="00000000">
      <w:pPr>
        <w:spacing w:line="468" w:lineRule="auto"/>
        <w:ind w:left="588" w:right="621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iful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hri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jam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2008,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Psikologi 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sz w:val="24"/>
          <w:szCs w:val="24"/>
        </w:rPr>
        <w:t>.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Rineka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iful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la. 2012,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Kons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p dan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na 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mb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>l</w:t>
      </w:r>
      <w:r>
        <w:rPr>
          <w:i/>
          <w:sz w:val="24"/>
          <w:szCs w:val="24"/>
        </w:rPr>
        <w:t>ajara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.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ndung, Al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ta.</w:t>
      </w:r>
    </w:p>
    <w:p w14:paraId="4AF1D7E5" w14:textId="77777777" w:rsidR="00A96791" w:rsidRDefault="00000000">
      <w:pPr>
        <w:spacing w:before="9" w:line="258" w:lineRule="auto"/>
        <w:ind w:left="1155" w:right="81" w:hanging="566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ianto.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2009, </w:t>
      </w:r>
      <w:r>
        <w:rPr>
          <w:spacing w:val="5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 xml:space="preserve">ain 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l 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 xml:space="preserve">aran 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>Ino</w:t>
      </w:r>
      <w:r>
        <w:rPr>
          <w:i/>
          <w:spacing w:val="-2"/>
          <w:sz w:val="24"/>
          <w:szCs w:val="24"/>
        </w:rPr>
        <w:t>v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Progr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si</w:t>
      </w:r>
      <w:r>
        <w:rPr>
          <w:i/>
          <w:spacing w:val="1"/>
          <w:sz w:val="24"/>
          <w:szCs w:val="24"/>
        </w:rPr>
        <w:t>f</w:t>
      </w:r>
      <w:r>
        <w:rPr>
          <w:sz w:val="24"/>
          <w:szCs w:val="24"/>
        </w:rPr>
        <w:t>.  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3AF4365F" w14:textId="77777777" w:rsidR="00A96791" w:rsidRDefault="00A96791">
      <w:pPr>
        <w:spacing w:before="1" w:line="240" w:lineRule="exact"/>
        <w:rPr>
          <w:sz w:val="24"/>
          <w:szCs w:val="24"/>
        </w:rPr>
      </w:pPr>
    </w:p>
    <w:p w14:paraId="45D6AD9B" w14:textId="77777777" w:rsidR="00A96791" w:rsidRDefault="00000000">
      <w:pPr>
        <w:ind w:left="588"/>
        <w:rPr>
          <w:sz w:val="24"/>
          <w:szCs w:val="24"/>
        </w:rPr>
        <w:sectPr w:rsidR="00A96791">
          <w:headerReference w:type="default" r:id="rId22"/>
          <w:pgSz w:w="11920" w:h="16840"/>
          <w:pgMar w:top="960" w:right="1580" w:bottom="280" w:left="1680" w:header="751" w:footer="0" w:gutter="0"/>
          <w:pgNumType w:start="78"/>
          <w:cols w:space="720"/>
        </w:sectPr>
      </w:pP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tna Su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ni. 201</w:t>
      </w:r>
      <w:r>
        <w:rPr>
          <w:spacing w:val="3"/>
          <w:sz w:val="24"/>
          <w:szCs w:val="24"/>
        </w:rPr>
        <w:t>4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todo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ogi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. Yogy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usta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u.</w:t>
      </w:r>
    </w:p>
    <w:p w14:paraId="57CEFE01" w14:textId="77777777" w:rsidR="00A96791" w:rsidRDefault="00A96791">
      <w:pPr>
        <w:spacing w:line="200" w:lineRule="exact"/>
      </w:pPr>
    </w:p>
    <w:p w14:paraId="3AF35F61" w14:textId="77777777" w:rsidR="00A96791" w:rsidRDefault="00A96791">
      <w:pPr>
        <w:spacing w:line="200" w:lineRule="exact"/>
      </w:pPr>
    </w:p>
    <w:p w14:paraId="259EDF1C" w14:textId="77777777" w:rsidR="00A96791" w:rsidRDefault="00A96791">
      <w:pPr>
        <w:spacing w:line="200" w:lineRule="exact"/>
      </w:pPr>
    </w:p>
    <w:p w14:paraId="5AE20AF7" w14:textId="77777777" w:rsidR="00A96791" w:rsidRDefault="00A96791">
      <w:pPr>
        <w:spacing w:line="200" w:lineRule="exact"/>
      </w:pPr>
    </w:p>
    <w:p w14:paraId="2CCB7EBF" w14:textId="77777777" w:rsidR="00A96791" w:rsidRDefault="00A96791">
      <w:pPr>
        <w:spacing w:line="200" w:lineRule="exact"/>
      </w:pPr>
    </w:p>
    <w:p w14:paraId="15CA3723" w14:textId="77777777" w:rsidR="00A96791" w:rsidRDefault="00A96791">
      <w:pPr>
        <w:spacing w:before="6" w:line="260" w:lineRule="exact"/>
        <w:rPr>
          <w:sz w:val="26"/>
          <w:szCs w:val="26"/>
        </w:rPr>
      </w:pPr>
    </w:p>
    <w:p w14:paraId="09B1F3B7" w14:textId="77777777" w:rsidR="00A96791" w:rsidRDefault="00000000">
      <w:pPr>
        <w:spacing w:before="29" w:line="258" w:lineRule="auto"/>
        <w:ind w:left="1155" w:right="77" w:hanging="566"/>
        <w:jc w:val="both"/>
        <w:rPr>
          <w:sz w:val="24"/>
          <w:szCs w:val="24"/>
        </w:rPr>
      </w:pP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hya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Abdul 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wi.  2011, 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ev</w:t>
      </w:r>
      <w:r>
        <w:rPr>
          <w:i/>
          <w:sz w:val="24"/>
          <w:szCs w:val="24"/>
        </w:rPr>
        <w:t>o</w:t>
      </w:r>
      <w:r>
        <w:rPr>
          <w:i/>
          <w:spacing w:val="3"/>
          <w:sz w:val="24"/>
          <w:szCs w:val="24"/>
        </w:rPr>
        <w:t>l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 xml:space="preserve">i 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nghafal  A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Qur</w:t>
      </w:r>
      <w:r>
        <w:rPr>
          <w:i/>
          <w:spacing w:val="-1"/>
          <w:sz w:val="24"/>
          <w:szCs w:val="24"/>
        </w:rPr>
        <w:t>’</w:t>
      </w:r>
      <w:r>
        <w:rPr>
          <w:i/>
          <w:sz w:val="24"/>
          <w:szCs w:val="24"/>
        </w:rPr>
        <w:t xml:space="preserve">an,  Cara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nghafa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, Kuat Hafa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 xml:space="preserve">an, dan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rjaga 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umur Hidu</w:t>
      </w:r>
      <w:r>
        <w:rPr>
          <w:i/>
          <w:spacing w:val="3"/>
          <w:sz w:val="24"/>
          <w:szCs w:val="24"/>
        </w:rPr>
        <w:t>p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j. Din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Gonilan </w:t>
      </w:r>
      <w:r>
        <w:rPr>
          <w:spacing w:val="-1"/>
          <w:sz w:val="24"/>
          <w:szCs w:val="24"/>
        </w:rPr>
        <w:t>Ka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l.</w:t>
      </w:r>
    </w:p>
    <w:p w14:paraId="0ADF573A" w14:textId="77777777" w:rsidR="00A96791" w:rsidRDefault="00A96791">
      <w:pPr>
        <w:spacing w:before="1" w:line="240" w:lineRule="exact"/>
        <w:rPr>
          <w:sz w:val="24"/>
          <w:szCs w:val="24"/>
        </w:rPr>
      </w:pPr>
    </w:p>
    <w:p w14:paraId="3521F1D6" w14:textId="77777777" w:rsidR="00A96791" w:rsidRDefault="00000000">
      <w:pPr>
        <w:ind w:left="588"/>
        <w:rPr>
          <w:sz w:val="24"/>
          <w:szCs w:val="24"/>
        </w:rPr>
      </w:pP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inal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Aqib.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2013,</w:t>
      </w:r>
      <w:r>
        <w:rPr>
          <w:spacing w:val="1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mod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l,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dia,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Stra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gi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aran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Ko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stual</w:t>
      </w:r>
    </w:p>
    <w:p w14:paraId="72476732" w14:textId="77777777" w:rsidR="00A96791" w:rsidRDefault="00000000">
      <w:pPr>
        <w:spacing w:before="21"/>
        <w:ind w:left="1155"/>
        <w:rPr>
          <w:sz w:val="24"/>
          <w:szCs w:val="24"/>
        </w:rPr>
      </w:pP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no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f)</w:t>
      </w:r>
      <w:r>
        <w:rPr>
          <w:sz w:val="24"/>
          <w:szCs w:val="24"/>
        </w:rPr>
        <w:t>.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ndung, Y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 xml:space="preserve">ma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idya.</w:t>
      </w:r>
    </w:p>
    <w:p w14:paraId="384EDBCE" w14:textId="77777777" w:rsidR="00A96791" w:rsidRDefault="00A96791">
      <w:pPr>
        <w:spacing w:before="2" w:line="260" w:lineRule="exact"/>
        <w:rPr>
          <w:sz w:val="26"/>
          <w:szCs w:val="26"/>
        </w:rPr>
      </w:pPr>
    </w:p>
    <w:p w14:paraId="44534461" w14:textId="77777777" w:rsidR="00A96791" w:rsidRDefault="00000000">
      <w:pPr>
        <w:ind w:left="588"/>
        <w:rPr>
          <w:sz w:val="24"/>
          <w:szCs w:val="24"/>
        </w:rPr>
      </w:pP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bs.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-2020,</w:t>
      </w:r>
      <w:r>
        <w:rPr>
          <w:spacing w:val="41"/>
          <w:sz w:val="24"/>
          <w:szCs w:val="24"/>
        </w:rPr>
        <w:t xml:space="preserve"> </w:t>
      </w:r>
      <w:hyperlink r:id="rId23">
        <w:r>
          <w:rPr>
            <w:i/>
            <w:sz w:val="24"/>
            <w:szCs w:val="24"/>
          </w:rPr>
          <w:t>ht</w:t>
        </w:r>
        <w:r>
          <w:rPr>
            <w:i/>
            <w:spacing w:val="1"/>
            <w:sz w:val="24"/>
            <w:szCs w:val="24"/>
          </w:rPr>
          <w:t>t</w:t>
        </w:r>
        <w:r>
          <w:rPr>
            <w:i/>
            <w:sz w:val="24"/>
            <w:szCs w:val="24"/>
          </w:rPr>
          <w:t>ps://</w:t>
        </w:r>
        <w:r>
          <w:rPr>
            <w:i/>
            <w:spacing w:val="1"/>
            <w:sz w:val="24"/>
            <w:szCs w:val="24"/>
          </w:rPr>
          <w:t>t</w:t>
        </w:r>
        <w:r>
          <w:rPr>
            <w:i/>
            <w:sz w:val="24"/>
            <w:szCs w:val="24"/>
          </w:rPr>
          <w:t>afs</w:t>
        </w:r>
        <w:r>
          <w:rPr>
            <w:i/>
            <w:spacing w:val="1"/>
            <w:sz w:val="24"/>
            <w:szCs w:val="24"/>
          </w:rPr>
          <w:t>i</w:t>
        </w:r>
        <w:r>
          <w:rPr>
            <w:i/>
            <w:sz w:val="24"/>
            <w:szCs w:val="24"/>
          </w:rPr>
          <w:t>rq.</w:t>
        </w:r>
        <w:r>
          <w:rPr>
            <w:i/>
            <w:spacing w:val="-1"/>
            <w:sz w:val="24"/>
            <w:szCs w:val="24"/>
          </w:rPr>
          <w:t>c</w:t>
        </w:r>
        <w:r>
          <w:rPr>
            <w:i/>
            <w:sz w:val="24"/>
            <w:szCs w:val="24"/>
          </w:rPr>
          <w:t>om/</w:t>
        </w:r>
        <w:r>
          <w:rPr>
            <w:i/>
            <w:spacing w:val="39"/>
            <w:sz w:val="24"/>
            <w:szCs w:val="24"/>
          </w:rPr>
          <w:t xml:space="preserve"> </w:t>
        </w:r>
        <w:r>
          <w:rPr>
            <w:sz w:val="24"/>
            <w:szCs w:val="24"/>
          </w:rPr>
          <w:t>diak</w:t>
        </w:r>
      </w:hyperlink>
      <w:r>
        <w:rPr>
          <w:spacing w:val="-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Juli</w:t>
      </w:r>
    </w:p>
    <w:p w14:paraId="49730F36" w14:textId="77777777" w:rsidR="00A96791" w:rsidRDefault="00000000">
      <w:pPr>
        <w:spacing w:before="24"/>
        <w:ind w:left="1155"/>
        <w:rPr>
          <w:sz w:val="24"/>
          <w:szCs w:val="24"/>
        </w:rPr>
      </w:pPr>
      <w:r>
        <w:rPr>
          <w:sz w:val="24"/>
          <w:szCs w:val="24"/>
        </w:rPr>
        <w:t>2020.</w:t>
      </w:r>
    </w:p>
    <w:p w14:paraId="5E1B5984" w14:textId="77777777" w:rsidR="00A96791" w:rsidRDefault="00A96791">
      <w:pPr>
        <w:spacing w:before="19" w:line="240" w:lineRule="exact"/>
        <w:rPr>
          <w:sz w:val="24"/>
          <w:szCs w:val="24"/>
        </w:rPr>
      </w:pPr>
    </w:p>
    <w:p w14:paraId="5A46010E" w14:textId="77777777" w:rsidR="00A96791" w:rsidRDefault="00000000">
      <w:pPr>
        <w:ind w:left="588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if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uji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Atmok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2015,</w:t>
      </w:r>
      <w:r>
        <w:rPr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rapan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to</w:t>
      </w:r>
      <w:r>
        <w:rPr>
          <w:i/>
          <w:spacing w:val="3"/>
          <w:sz w:val="24"/>
          <w:szCs w:val="24"/>
        </w:rPr>
        <w:t>d</w:t>
      </w:r>
      <w:r>
        <w:rPr>
          <w:i/>
          <w:sz w:val="24"/>
          <w:szCs w:val="24"/>
        </w:rPr>
        <w:t>e</w:t>
      </w:r>
      <w:r>
        <w:rPr>
          <w:i/>
          <w:spacing w:val="1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ghafal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Qur</w:t>
      </w:r>
      <w:r>
        <w:rPr>
          <w:i/>
          <w:spacing w:val="-1"/>
          <w:sz w:val="24"/>
          <w:szCs w:val="24"/>
        </w:rPr>
        <w:t>’</w:t>
      </w:r>
      <w:r>
        <w:rPr>
          <w:i/>
          <w:sz w:val="24"/>
          <w:szCs w:val="24"/>
        </w:rPr>
        <w:t>an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Ga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</w:p>
    <w:p w14:paraId="4AA369B3" w14:textId="77777777" w:rsidR="00A96791" w:rsidRDefault="00000000">
      <w:pPr>
        <w:spacing w:before="24"/>
        <w:ind w:left="1155"/>
        <w:rPr>
          <w:sz w:val="24"/>
          <w:szCs w:val="24"/>
        </w:rPr>
      </w:pP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ar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Santri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di Pondok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santr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ahf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dz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u</w:t>
      </w:r>
      <w:r>
        <w:rPr>
          <w:i/>
          <w:sz w:val="24"/>
          <w:szCs w:val="24"/>
        </w:rPr>
        <w:t>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Qur</w:t>
      </w:r>
      <w:r>
        <w:rPr>
          <w:i/>
          <w:spacing w:val="-1"/>
          <w:sz w:val="24"/>
          <w:szCs w:val="24"/>
        </w:rPr>
        <w:t>’</w:t>
      </w:r>
      <w:r>
        <w:rPr>
          <w:i/>
          <w:sz w:val="24"/>
          <w:szCs w:val="24"/>
        </w:rPr>
        <w:t>an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Pontianak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z w:val="24"/>
          <w:szCs w:val="24"/>
        </w:rPr>
        <w:t>ah</w:t>
      </w:r>
      <w:r>
        <w:rPr>
          <w:i/>
          <w:spacing w:val="-2"/>
          <w:sz w:val="24"/>
          <w:szCs w:val="24"/>
        </w:rPr>
        <w:t>u</w:t>
      </w:r>
      <w:r>
        <w:rPr>
          <w:i/>
          <w:sz w:val="24"/>
          <w:szCs w:val="24"/>
        </w:rPr>
        <w:t>n</w:t>
      </w:r>
    </w:p>
    <w:p w14:paraId="7A1ADC47" w14:textId="77777777" w:rsidR="00A96791" w:rsidRDefault="00000000">
      <w:pPr>
        <w:spacing w:before="21"/>
        <w:ind w:left="1155"/>
        <w:rPr>
          <w:sz w:val="24"/>
          <w:szCs w:val="24"/>
        </w:rPr>
      </w:pPr>
      <w:r>
        <w:rPr>
          <w:i/>
          <w:sz w:val="24"/>
          <w:szCs w:val="24"/>
        </w:rPr>
        <w:t>2015</w:t>
      </w:r>
      <w:r>
        <w:rPr>
          <w:sz w:val="24"/>
          <w:szCs w:val="24"/>
        </w:rPr>
        <w:t>. I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 Pon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14:paraId="73819157" w14:textId="77777777" w:rsidR="00A96791" w:rsidRDefault="00A96791">
      <w:pPr>
        <w:spacing w:before="2" w:line="260" w:lineRule="exact"/>
        <w:rPr>
          <w:sz w:val="26"/>
          <w:szCs w:val="26"/>
        </w:rPr>
      </w:pPr>
    </w:p>
    <w:p w14:paraId="4CB1B90E" w14:textId="77777777" w:rsidR="00A96791" w:rsidRDefault="00000000">
      <w:pPr>
        <w:spacing w:line="258" w:lineRule="auto"/>
        <w:ind w:left="1155" w:right="79" w:hanging="566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fitri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Ningsi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2017,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laksanaan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aran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z w:val="24"/>
          <w:szCs w:val="24"/>
        </w:rPr>
        <w:t>ahf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dz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Qur</w:t>
      </w:r>
      <w:r>
        <w:rPr>
          <w:i/>
          <w:spacing w:val="-1"/>
          <w:sz w:val="24"/>
          <w:szCs w:val="24"/>
        </w:rPr>
        <w:t>’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pada Santri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di Pondok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santr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ahf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dz Bustanul Qur</w:t>
      </w:r>
      <w:r>
        <w:rPr>
          <w:i/>
          <w:spacing w:val="-1"/>
          <w:sz w:val="24"/>
          <w:szCs w:val="24"/>
        </w:rPr>
        <w:t>’</w:t>
      </w:r>
      <w:r>
        <w:rPr>
          <w:i/>
          <w:sz w:val="24"/>
          <w:szCs w:val="24"/>
        </w:rPr>
        <w:t>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amatan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Nanga Pinoh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 xml:space="preserve">abupaten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la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14:paraId="59153111" w14:textId="77777777" w:rsidR="00A96791" w:rsidRDefault="00A96791">
      <w:pPr>
        <w:spacing w:before="1" w:line="240" w:lineRule="exact"/>
        <w:rPr>
          <w:sz w:val="24"/>
          <w:szCs w:val="24"/>
        </w:rPr>
      </w:pPr>
    </w:p>
    <w:p w14:paraId="1D0830FF" w14:textId="77777777" w:rsidR="00A96791" w:rsidRDefault="00000000">
      <w:pPr>
        <w:ind w:left="588"/>
        <w:rPr>
          <w:sz w:val="24"/>
          <w:szCs w:val="24"/>
        </w:rPr>
      </w:pPr>
      <w:r>
        <w:rPr>
          <w:sz w:val="24"/>
          <w:szCs w:val="24"/>
        </w:rPr>
        <w:t>M.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 201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gi</w:t>
      </w:r>
      <w:r>
        <w:rPr>
          <w:i/>
          <w:spacing w:val="3"/>
          <w:sz w:val="24"/>
          <w:szCs w:val="24"/>
        </w:rPr>
        <w:t>a</w:t>
      </w:r>
      <w:r>
        <w:rPr>
          <w:i/>
          <w:sz w:val="24"/>
          <w:szCs w:val="24"/>
        </w:rPr>
        <w:t xml:space="preserve">tan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ahf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dzul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Qur</w:t>
      </w:r>
      <w:r>
        <w:rPr>
          <w:i/>
          <w:spacing w:val="-1"/>
          <w:sz w:val="24"/>
          <w:szCs w:val="24"/>
        </w:rPr>
        <w:t>’</w:t>
      </w:r>
      <w:r>
        <w:rPr>
          <w:i/>
          <w:sz w:val="24"/>
          <w:szCs w:val="24"/>
        </w:rPr>
        <w:t>an di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SD 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slam A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Azhar 21 P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anak</w:t>
      </w:r>
    </w:p>
    <w:p w14:paraId="5E4C559E" w14:textId="77777777" w:rsidR="00A96791" w:rsidRDefault="00000000">
      <w:pPr>
        <w:spacing w:before="21"/>
        <w:ind w:left="1155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ahun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aran 2014/</w:t>
      </w:r>
      <w:r>
        <w:rPr>
          <w:i/>
          <w:spacing w:val="-2"/>
          <w:sz w:val="24"/>
          <w:szCs w:val="24"/>
        </w:rPr>
        <w:t>2</w:t>
      </w:r>
      <w:r>
        <w:rPr>
          <w:i/>
          <w:sz w:val="24"/>
          <w:szCs w:val="24"/>
        </w:rPr>
        <w:t>01</w:t>
      </w:r>
      <w:r>
        <w:rPr>
          <w:i/>
          <w:spacing w:val="1"/>
          <w:sz w:val="24"/>
          <w:szCs w:val="24"/>
        </w:rPr>
        <w:t>5</w:t>
      </w:r>
      <w:r>
        <w:rPr>
          <w:sz w:val="24"/>
          <w:szCs w:val="24"/>
        </w:rPr>
        <w:t>. I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 Pon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14:paraId="317D63F8" w14:textId="77777777" w:rsidR="00A96791" w:rsidRDefault="00A96791">
      <w:pPr>
        <w:spacing w:before="2" w:line="260" w:lineRule="exact"/>
        <w:rPr>
          <w:sz w:val="26"/>
          <w:szCs w:val="26"/>
        </w:rPr>
      </w:pPr>
    </w:p>
    <w:p w14:paraId="3270E534" w14:textId="77777777" w:rsidR="00A96791" w:rsidRDefault="00000000">
      <w:pPr>
        <w:spacing w:line="259" w:lineRule="auto"/>
        <w:ind w:left="1155" w:right="79" w:hanging="566"/>
        <w:jc w:val="both"/>
        <w:rPr>
          <w:sz w:val="24"/>
          <w:szCs w:val="24"/>
        </w:rPr>
      </w:pPr>
      <w:r>
        <w:rPr>
          <w:sz w:val="24"/>
          <w:szCs w:val="24"/>
        </w:rPr>
        <w:t>Muhli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2017,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laksan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an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ahf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dzul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Qur</w:t>
      </w:r>
      <w:r>
        <w:rPr>
          <w:i/>
          <w:spacing w:val="-1"/>
          <w:sz w:val="24"/>
          <w:szCs w:val="24"/>
        </w:rPr>
        <w:t>’</w:t>
      </w:r>
      <w:r>
        <w:rPr>
          <w:i/>
          <w:sz w:val="24"/>
          <w:szCs w:val="24"/>
        </w:rPr>
        <w:t>an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di Madrasah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Ibtidai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ah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bussa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am K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amatan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dong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Kabupaten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mpawah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z w:val="24"/>
          <w:szCs w:val="24"/>
        </w:rPr>
        <w:t>ahun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2016/201</w:t>
      </w:r>
      <w:r>
        <w:rPr>
          <w:i/>
          <w:spacing w:val="4"/>
          <w:sz w:val="24"/>
          <w:szCs w:val="24"/>
        </w:rPr>
        <w:t>7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14:paraId="3015DA00" w14:textId="77777777" w:rsidR="00A96791" w:rsidRDefault="00A96791">
      <w:pPr>
        <w:spacing w:before="18" w:line="220" w:lineRule="exact"/>
        <w:rPr>
          <w:sz w:val="22"/>
          <w:szCs w:val="22"/>
        </w:rPr>
      </w:pPr>
    </w:p>
    <w:p w14:paraId="5159113C" w14:textId="77777777" w:rsidR="00A96791" w:rsidRDefault="00000000">
      <w:pPr>
        <w:spacing w:line="259" w:lineRule="auto"/>
        <w:ind w:left="1155" w:right="78" w:hanging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kinah.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2014,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gia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Hafalan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Al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Qur</w:t>
      </w:r>
      <w:r>
        <w:rPr>
          <w:i/>
          <w:spacing w:val="-1"/>
          <w:sz w:val="24"/>
          <w:szCs w:val="24"/>
        </w:rPr>
        <w:t>’</w:t>
      </w:r>
      <w:r>
        <w:rPr>
          <w:i/>
          <w:sz w:val="24"/>
          <w:szCs w:val="24"/>
        </w:rPr>
        <w:t>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uz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30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Pada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ajelis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a’lim (Liqo’) D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Partai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adi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jah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KS) Sang</w:t>
      </w:r>
      <w:r>
        <w:rPr>
          <w:i/>
          <w:spacing w:val="2"/>
          <w:sz w:val="24"/>
          <w:szCs w:val="24"/>
        </w:rPr>
        <w:t>g</w:t>
      </w:r>
      <w:r>
        <w:rPr>
          <w:i/>
          <w:sz w:val="24"/>
          <w:szCs w:val="24"/>
        </w:rPr>
        <w:t>au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z w:val="24"/>
          <w:szCs w:val="24"/>
        </w:rPr>
        <w:t>ahun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201</w:t>
      </w:r>
      <w:r>
        <w:rPr>
          <w:i/>
          <w:spacing w:val="5"/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14:paraId="60F6FF77" w14:textId="77777777" w:rsidR="00A96791" w:rsidRDefault="00A96791">
      <w:pPr>
        <w:spacing w:before="20" w:line="220" w:lineRule="exact"/>
        <w:rPr>
          <w:sz w:val="22"/>
          <w:szCs w:val="22"/>
        </w:rPr>
      </w:pPr>
    </w:p>
    <w:p w14:paraId="7EB35BCF" w14:textId="77777777" w:rsidR="00A96791" w:rsidRDefault="00000000">
      <w:pPr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Roh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ot</w:t>
      </w:r>
      <w:r>
        <w:rPr>
          <w:i/>
          <w:spacing w:val="-1"/>
          <w:sz w:val="24"/>
          <w:szCs w:val="24"/>
        </w:rPr>
        <w:t>iv</w:t>
      </w:r>
      <w:r>
        <w:rPr>
          <w:i/>
          <w:sz w:val="24"/>
          <w:szCs w:val="24"/>
        </w:rPr>
        <w:t>asi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Santri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ngikuti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laksanaan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Program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h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dz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>l</w:t>
      </w:r>
      <w:r>
        <w:rPr>
          <w:i/>
          <w:sz w:val="24"/>
          <w:szCs w:val="24"/>
        </w:rPr>
        <w:t>-</w:t>
      </w:r>
    </w:p>
    <w:p w14:paraId="41D5FD66" w14:textId="77777777" w:rsidR="00A96791" w:rsidRDefault="00000000">
      <w:pPr>
        <w:spacing w:before="21"/>
        <w:ind w:left="1155"/>
        <w:rPr>
          <w:sz w:val="24"/>
          <w:szCs w:val="24"/>
        </w:rPr>
      </w:pPr>
      <w:r>
        <w:rPr>
          <w:i/>
          <w:sz w:val="24"/>
          <w:szCs w:val="24"/>
        </w:rPr>
        <w:t>Qur</w:t>
      </w:r>
      <w:r>
        <w:rPr>
          <w:i/>
          <w:spacing w:val="-1"/>
          <w:sz w:val="24"/>
          <w:szCs w:val="24"/>
        </w:rPr>
        <w:t>’</w:t>
      </w:r>
      <w:r>
        <w:rPr>
          <w:i/>
          <w:sz w:val="24"/>
          <w:szCs w:val="24"/>
        </w:rPr>
        <w:t>an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di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Pondok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ntren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Darul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Hida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ah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sau</w:t>
      </w:r>
      <w:r>
        <w:rPr>
          <w:i/>
          <w:spacing w:val="2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ahun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aran</w:t>
      </w:r>
    </w:p>
    <w:p w14:paraId="49670CCB" w14:textId="77777777" w:rsidR="00A96791" w:rsidRDefault="00000000">
      <w:pPr>
        <w:spacing w:before="21"/>
        <w:ind w:left="1155"/>
        <w:rPr>
          <w:sz w:val="24"/>
          <w:szCs w:val="24"/>
        </w:rPr>
        <w:sectPr w:rsidR="00A96791">
          <w:pgSz w:w="11920" w:h="16840"/>
          <w:pgMar w:top="960" w:right="1580" w:bottom="280" w:left="1680" w:header="751" w:footer="0" w:gutter="0"/>
          <w:cols w:space="720"/>
        </w:sectPr>
      </w:pPr>
      <w:r>
        <w:rPr>
          <w:i/>
          <w:sz w:val="24"/>
          <w:szCs w:val="24"/>
        </w:rPr>
        <w:t>2015</w:t>
      </w:r>
      <w:r>
        <w:rPr>
          <w:sz w:val="24"/>
          <w:szCs w:val="24"/>
        </w:rPr>
        <w:t>. I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 Pon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14:paraId="1162A051" w14:textId="77777777" w:rsidR="00A96791" w:rsidRDefault="00A96791">
      <w:pPr>
        <w:spacing w:line="200" w:lineRule="exact"/>
      </w:pPr>
    </w:p>
    <w:p w14:paraId="0FACEB5E" w14:textId="77777777" w:rsidR="00A96791" w:rsidRDefault="00A96791">
      <w:pPr>
        <w:spacing w:line="200" w:lineRule="exact"/>
      </w:pPr>
    </w:p>
    <w:p w14:paraId="77CE2181" w14:textId="77777777" w:rsidR="00A96791" w:rsidRDefault="00A96791">
      <w:pPr>
        <w:spacing w:line="200" w:lineRule="exact"/>
      </w:pPr>
    </w:p>
    <w:p w14:paraId="39E84015" w14:textId="77777777" w:rsidR="00A96791" w:rsidRDefault="00A96791">
      <w:pPr>
        <w:spacing w:line="200" w:lineRule="exact"/>
      </w:pPr>
    </w:p>
    <w:p w14:paraId="1DEF46F7" w14:textId="77777777" w:rsidR="00A96791" w:rsidRDefault="00A96791">
      <w:pPr>
        <w:spacing w:line="200" w:lineRule="exact"/>
      </w:pPr>
    </w:p>
    <w:p w14:paraId="7F822354" w14:textId="77777777" w:rsidR="00A96791" w:rsidRDefault="00A96791">
      <w:pPr>
        <w:spacing w:before="4" w:line="260" w:lineRule="exact"/>
        <w:rPr>
          <w:sz w:val="26"/>
          <w:szCs w:val="26"/>
        </w:rPr>
      </w:pPr>
    </w:p>
    <w:p w14:paraId="3E925729" w14:textId="77777777" w:rsidR="00A96791" w:rsidRDefault="00000000">
      <w:pPr>
        <w:spacing w:before="29"/>
        <w:ind w:left="4237"/>
        <w:rPr>
          <w:sz w:val="24"/>
          <w:szCs w:val="24"/>
        </w:rPr>
      </w:pPr>
      <w:r>
        <w:rPr>
          <w:b/>
          <w:sz w:val="24"/>
          <w:szCs w:val="24"/>
        </w:rPr>
        <w:t>KI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I-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KI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 IN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TR</w:t>
      </w:r>
      <w:r>
        <w:rPr>
          <w:b/>
          <w:spacing w:val="-1"/>
          <w:sz w:val="24"/>
          <w:szCs w:val="24"/>
        </w:rPr>
        <w:t>UM</w:t>
      </w:r>
      <w:r>
        <w:rPr>
          <w:b/>
          <w:sz w:val="24"/>
          <w:szCs w:val="24"/>
        </w:rPr>
        <w:t>EN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PENELI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IAN</w:t>
      </w:r>
    </w:p>
    <w:p w14:paraId="0F268D4C" w14:textId="77777777" w:rsidR="00A96791" w:rsidRDefault="00A96791">
      <w:pPr>
        <w:spacing w:before="2" w:line="180" w:lineRule="exact"/>
        <w:rPr>
          <w:sz w:val="18"/>
          <w:szCs w:val="18"/>
        </w:rPr>
      </w:pPr>
    </w:p>
    <w:p w14:paraId="55076870" w14:textId="77777777" w:rsidR="00A96791" w:rsidRDefault="00000000">
      <w:pPr>
        <w:ind w:left="1448" w:right="2316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hfid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’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ondok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slamic </w:t>
      </w:r>
      <w:r>
        <w:rPr>
          <w:spacing w:val="3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Bin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 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omah</w:t>
      </w:r>
    </w:p>
    <w:p w14:paraId="183E63A3" w14:textId="77777777" w:rsidR="00A96791" w:rsidRDefault="00A96791">
      <w:pPr>
        <w:spacing w:before="2" w:line="180" w:lineRule="exact"/>
        <w:rPr>
          <w:sz w:val="18"/>
          <w:szCs w:val="18"/>
        </w:rPr>
      </w:pPr>
    </w:p>
    <w:p w14:paraId="2C811A9D" w14:textId="77777777" w:rsidR="00A96791" w:rsidRDefault="00000000">
      <w:pPr>
        <w:ind w:left="4153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Pon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 20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9/2020</w:t>
      </w:r>
    </w:p>
    <w:p w14:paraId="6FE6CDED" w14:textId="77777777" w:rsidR="00A96791" w:rsidRDefault="00A967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3970"/>
        <w:gridCol w:w="318"/>
        <w:gridCol w:w="3794"/>
        <w:gridCol w:w="1702"/>
        <w:gridCol w:w="1702"/>
        <w:gridCol w:w="1584"/>
      </w:tblGrid>
      <w:tr w:rsidR="00A96791" w14:paraId="380F3BB9" w14:textId="77777777">
        <w:trPr>
          <w:trHeight w:hRule="exact" w:val="286"/>
        </w:trPr>
        <w:tc>
          <w:tcPr>
            <w:tcW w:w="7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476F596" w14:textId="77777777" w:rsidR="00A96791" w:rsidRDefault="00A96791">
            <w:pPr>
              <w:spacing w:before="2" w:line="280" w:lineRule="exact"/>
              <w:rPr>
                <w:sz w:val="28"/>
                <w:szCs w:val="28"/>
              </w:rPr>
            </w:pPr>
          </w:p>
          <w:p w14:paraId="62B831F7" w14:textId="77777777" w:rsidR="00A96791" w:rsidRDefault="00000000">
            <w:pPr>
              <w:ind w:left="13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9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F61AC98" w14:textId="77777777" w:rsidR="00A96791" w:rsidRDefault="00A96791">
            <w:pPr>
              <w:spacing w:before="2" w:line="280" w:lineRule="exact"/>
              <w:rPr>
                <w:sz w:val="28"/>
                <w:szCs w:val="28"/>
              </w:rPr>
            </w:pPr>
          </w:p>
          <w:p w14:paraId="71271137" w14:textId="77777777" w:rsidR="00A96791" w:rsidRDefault="00000000">
            <w:pPr>
              <w:ind w:left="92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FOKUS M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ALAH</w:t>
            </w:r>
          </w:p>
        </w:tc>
        <w:tc>
          <w:tcPr>
            <w:tcW w:w="411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CC6E8F" w14:textId="77777777" w:rsidR="00A96791" w:rsidRDefault="00A96791">
            <w:pPr>
              <w:spacing w:before="2" w:line="280" w:lineRule="exact"/>
              <w:rPr>
                <w:sz w:val="28"/>
                <w:szCs w:val="28"/>
              </w:rPr>
            </w:pPr>
          </w:p>
          <w:p w14:paraId="77BA15EC" w14:textId="77777777" w:rsidR="00A96791" w:rsidRDefault="00000000">
            <w:pPr>
              <w:ind w:left="134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IKA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OR</w:t>
            </w:r>
          </w:p>
        </w:tc>
        <w:tc>
          <w:tcPr>
            <w:tcW w:w="49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804DC" w14:textId="77777777" w:rsidR="00A96791" w:rsidRDefault="00000000">
            <w:pPr>
              <w:spacing w:line="260" w:lineRule="exact"/>
              <w:ind w:left="75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PON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EN D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 IT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OAL</w:t>
            </w:r>
          </w:p>
        </w:tc>
      </w:tr>
      <w:tr w:rsidR="00A96791" w14:paraId="7C038FB5" w14:textId="77777777">
        <w:trPr>
          <w:trHeight w:hRule="exact" w:val="289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72ECD8" w14:textId="77777777" w:rsidR="00A96791" w:rsidRDefault="00A96791"/>
        </w:tc>
        <w:tc>
          <w:tcPr>
            <w:tcW w:w="3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F4DCA1" w14:textId="77777777" w:rsidR="00A96791" w:rsidRDefault="00A96791"/>
        </w:tc>
        <w:tc>
          <w:tcPr>
            <w:tcW w:w="411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C0F53D" w14:textId="77777777" w:rsidR="00A96791" w:rsidRDefault="00A96791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38CFC73" w14:textId="77777777" w:rsidR="00A96791" w:rsidRDefault="00000000">
            <w:pPr>
              <w:ind w:left="47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Kepa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BDB913" w14:textId="77777777" w:rsidR="00A96791" w:rsidRDefault="00000000">
            <w:pPr>
              <w:ind w:left="19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mb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mb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5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71B397" w14:textId="77777777" w:rsidR="00A96791" w:rsidRDefault="00000000">
            <w:pPr>
              <w:ind w:left="21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asi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wa</w:t>
            </w:r>
          </w:p>
        </w:tc>
      </w:tr>
      <w:tr w:rsidR="00A96791" w14:paraId="64957F1E" w14:textId="77777777">
        <w:trPr>
          <w:trHeight w:hRule="exact" w:val="275"/>
        </w:trPr>
        <w:tc>
          <w:tcPr>
            <w:tcW w:w="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CFA28" w14:textId="77777777" w:rsidR="00A96791" w:rsidRDefault="00A96791"/>
        </w:tc>
        <w:tc>
          <w:tcPr>
            <w:tcW w:w="39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59D7C" w14:textId="77777777" w:rsidR="00A96791" w:rsidRDefault="00A96791"/>
        </w:tc>
        <w:tc>
          <w:tcPr>
            <w:tcW w:w="411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7666D" w14:textId="77777777" w:rsidR="00A96791" w:rsidRDefault="00A96791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14F45" w14:textId="77777777" w:rsidR="00A96791" w:rsidRDefault="00000000">
            <w:pPr>
              <w:spacing w:line="260" w:lineRule="exact"/>
              <w:ind w:left="4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Yayasan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AE494" w14:textId="77777777" w:rsidR="00A96791" w:rsidRDefault="00A96791"/>
        </w:tc>
        <w:tc>
          <w:tcPr>
            <w:tcW w:w="15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FEBCB" w14:textId="77777777" w:rsidR="00A96791" w:rsidRDefault="00A96791"/>
        </w:tc>
      </w:tr>
      <w:tr w:rsidR="00A96791" w14:paraId="31509DD0" w14:textId="77777777">
        <w:trPr>
          <w:trHeight w:hRule="exact" w:val="287"/>
        </w:trPr>
        <w:tc>
          <w:tcPr>
            <w:tcW w:w="7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3AA0D3" w14:textId="77777777" w:rsidR="00A96791" w:rsidRDefault="00000000">
            <w:pPr>
              <w:spacing w:line="260" w:lineRule="exact"/>
              <w:ind w:left="218"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238B351" w14:textId="77777777" w:rsidR="00A96791" w:rsidRDefault="0000000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na     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laks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 xml:space="preserve">n     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</w:t>
            </w:r>
          </w:p>
        </w:tc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7443FD25" w14:textId="77777777" w:rsidR="00A96791" w:rsidRDefault="00000000">
            <w:pPr>
              <w:spacing w:line="260" w:lineRule="exact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9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F5362A9" w14:textId="77777777" w:rsidR="00A96791" w:rsidRDefault="00000000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m 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hfid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ul Q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’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CFCCEB9" w14:textId="77777777" w:rsidR="00A96791" w:rsidRDefault="00000000">
            <w:pPr>
              <w:spacing w:line="260" w:lineRule="exact"/>
              <w:ind w:left="657" w:right="6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9938D9D" w14:textId="77777777" w:rsidR="00A96791" w:rsidRDefault="00000000">
            <w:pPr>
              <w:spacing w:line="260" w:lineRule="exact"/>
              <w:ind w:left="767" w:right="7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CAC83FE" w14:textId="77777777" w:rsidR="00A96791" w:rsidRDefault="00000000">
            <w:pPr>
              <w:spacing w:line="260" w:lineRule="exact"/>
              <w:ind w:left="25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ny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</w:p>
        </w:tc>
      </w:tr>
      <w:tr w:rsidR="00A96791" w14:paraId="5E991BE3" w14:textId="77777777">
        <w:trPr>
          <w:trHeight w:hRule="exact" w:val="276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CC2F5D2" w14:textId="77777777" w:rsidR="00A96791" w:rsidRDefault="00A96791"/>
        </w:tc>
        <w:tc>
          <w:tcPr>
            <w:tcW w:w="3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E5D8182" w14:textId="77777777" w:rsidR="00A96791" w:rsidRDefault="00A96791"/>
        </w:tc>
        <w:tc>
          <w:tcPr>
            <w:tcW w:w="31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43E3AC2" w14:textId="77777777" w:rsidR="00A96791" w:rsidRDefault="00A96791"/>
        </w:tc>
        <w:tc>
          <w:tcPr>
            <w:tcW w:w="379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260F8D9" w14:textId="77777777" w:rsidR="00A96791" w:rsidRDefault="00A96791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D376489" w14:textId="77777777" w:rsidR="00A96791" w:rsidRDefault="00A96791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118D574" w14:textId="77777777" w:rsidR="00A96791" w:rsidRDefault="00A96791"/>
        </w:tc>
        <w:tc>
          <w:tcPr>
            <w:tcW w:w="15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0C19C61" w14:textId="77777777" w:rsidR="00A96791" w:rsidRDefault="00000000">
            <w:pPr>
              <w:spacing w:line="260" w:lineRule="exact"/>
              <w:ind w:left="43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rib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</w:t>
            </w:r>
          </w:p>
        </w:tc>
      </w:tr>
      <w:tr w:rsidR="00A96791" w14:paraId="01079F6F" w14:textId="77777777">
        <w:trPr>
          <w:trHeight w:hRule="exact" w:val="414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2CFCDD3" w14:textId="77777777" w:rsidR="00A96791" w:rsidRDefault="00A96791"/>
        </w:tc>
        <w:tc>
          <w:tcPr>
            <w:tcW w:w="3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917E2E1" w14:textId="77777777" w:rsidR="00A96791" w:rsidRDefault="0000000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ja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hfid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ul 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</w:p>
        </w:tc>
        <w:tc>
          <w:tcPr>
            <w:tcW w:w="31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467B9AA" w14:textId="77777777" w:rsidR="00A96791" w:rsidRDefault="00000000">
            <w:pPr>
              <w:spacing w:line="260" w:lineRule="exact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A4A8620" w14:textId="77777777" w:rsidR="00A96791" w:rsidRDefault="00000000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 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hfi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zul Qu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’</w:t>
            </w:r>
            <w:r>
              <w:rPr>
                <w:spacing w:val="-1"/>
                <w:sz w:val="24"/>
                <w:szCs w:val="24"/>
              </w:rPr>
              <w:t>an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084B86" w14:textId="77777777" w:rsidR="00A96791" w:rsidRDefault="00000000">
            <w:pPr>
              <w:spacing w:line="260" w:lineRule="exact"/>
              <w:ind w:left="566" w:right="5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3,4,5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1461B9C" w14:textId="77777777" w:rsidR="00A96791" w:rsidRDefault="00000000">
            <w:pPr>
              <w:spacing w:line="260" w:lineRule="exact"/>
              <w:ind w:left="767" w:right="7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99E17E6" w14:textId="77777777" w:rsidR="00A96791" w:rsidRDefault="00A96791"/>
        </w:tc>
      </w:tr>
      <w:tr w:rsidR="00A96791" w14:paraId="105C47F5" w14:textId="77777777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7C26BD" w14:textId="77777777" w:rsidR="00A96791" w:rsidRDefault="00A96791"/>
        </w:tc>
        <w:tc>
          <w:tcPr>
            <w:tcW w:w="3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1E6EA17" w14:textId="77777777" w:rsidR="00A96791" w:rsidRDefault="00A96791">
            <w:pPr>
              <w:spacing w:before="5" w:line="120" w:lineRule="exact"/>
              <w:rPr>
                <w:sz w:val="12"/>
                <w:szCs w:val="12"/>
              </w:rPr>
            </w:pPr>
          </w:p>
          <w:p w14:paraId="72AF59FE" w14:textId="77777777" w:rsidR="00A96791" w:rsidRDefault="00000000">
            <w:pPr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ondok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wa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CBB</w:t>
            </w:r>
          </w:p>
        </w:tc>
        <w:tc>
          <w:tcPr>
            <w:tcW w:w="31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C1C6181" w14:textId="77777777" w:rsidR="00A96791" w:rsidRDefault="00A96791">
            <w:pPr>
              <w:spacing w:before="5" w:line="120" w:lineRule="exact"/>
              <w:rPr>
                <w:sz w:val="12"/>
                <w:szCs w:val="12"/>
              </w:rPr>
            </w:pPr>
          </w:p>
          <w:p w14:paraId="77D571FE" w14:textId="77777777" w:rsidR="00A96791" w:rsidRDefault="00000000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2831F33" w14:textId="77777777" w:rsidR="00A96791" w:rsidRDefault="00A96791">
            <w:pPr>
              <w:spacing w:before="5" w:line="120" w:lineRule="exact"/>
              <w:rPr>
                <w:sz w:val="12"/>
                <w:szCs w:val="12"/>
              </w:rPr>
            </w:pPr>
          </w:p>
          <w:p w14:paraId="0B50C02C" w14:textId="77777777" w:rsidR="00A96791" w:rsidRDefault="00000000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tode 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hfid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ul Q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’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3E906E4" w14:textId="77777777" w:rsidR="00A96791" w:rsidRDefault="00A96791">
            <w:pPr>
              <w:spacing w:before="5" w:line="120" w:lineRule="exact"/>
              <w:rPr>
                <w:sz w:val="12"/>
                <w:szCs w:val="12"/>
              </w:rPr>
            </w:pPr>
          </w:p>
          <w:p w14:paraId="0DBA276E" w14:textId="77777777" w:rsidR="00A96791" w:rsidRDefault="00000000">
            <w:pPr>
              <w:ind w:left="657" w:right="6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9876F31" w14:textId="77777777" w:rsidR="00A96791" w:rsidRDefault="00A96791">
            <w:pPr>
              <w:spacing w:before="5" w:line="120" w:lineRule="exact"/>
              <w:rPr>
                <w:sz w:val="12"/>
                <w:szCs w:val="12"/>
              </w:rPr>
            </w:pPr>
          </w:p>
          <w:p w14:paraId="1BC1888A" w14:textId="77777777" w:rsidR="00A96791" w:rsidRDefault="00000000">
            <w:pPr>
              <w:ind w:left="767" w:right="7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A9FD286" w14:textId="77777777" w:rsidR="00A96791" w:rsidRDefault="00A96791"/>
        </w:tc>
      </w:tr>
      <w:tr w:rsidR="00A96791" w14:paraId="6F815BF0" w14:textId="77777777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413D59" w14:textId="77777777" w:rsidR="00A96791" w:rsidRDefault="00A96791"/>
        </w:tc>
        <w:tc>
          <w:tcPr>
            <w:tcW w:w="3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DB53C7" w14:textId="77777777" w:rsidR="00A96791" w:rsidRDefault="00A96791">
            <w:pPr>
              <w:spacing w:before="5" w:line="120" w:lineRule="exact"/>
              <w:rPr>
                <w:sz w:val="12"/>
                <w:szCs w:val="12"/>
              </w:rPr>
            </w:pPr>
          </w:p>
          <w:p w14:paraId="2D29C7F8" w14:textId="77777777" w:rsidR="00A96791" w:rsidRDefault="00000000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Muk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omah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tan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31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36E9444B" w14:textId="77777777" w:rsidR="00A96791" w:rsidRDefault="00A96791">
            <w:pPr>
              <w:spacing w:before="5" w:line="120" w:lineRule="exact"/>
              <w:rPr>
                <w:sz w:val="12"/>
                <w:szCs w:val="12"/>
              </w:rPr>
            </w:pPr>
          </w:p>
          <w:p w14:paraId="2DEDCADD" w14:textId="77777777" w:rsidR="00A96791" w:rsidRDefault="00000000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68C3D0E" w14:textId="77777777" w:rsidR="00A96791" w:rsidRDefault="00A96791">
            <w:pPr>
              <w:spacing w:before="5" w:line="120" w:lineRule="exact"/>
              <w:rPr>
                <w:sz w:val="12"/>
                <w:szCs w:val="12"/>
              </w:rPr>
            </w:pPr>
          </w:p>
          <w:p w14:paraId="1D0F017A" w14:textId="77777777" w:rsidR="00A96791" w:rsidRDefault="00000000">
            <w:pPr>
              <w:ind w:left="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nunjang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hf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3B8726B" w14:textId="77777777" w:rsidR="00A96791" w:rsidRDefault="00A96791">
            <w:pPr>
              <w:spacing w:before="5" w:line="120" w:lineRule="exact"/>
              <w:rPr>
                <w:sz w:val="12"/>
                <w:szCs w:val="12"/>
              </w:rPr>
            </w:pPr>
          </w:p>
          <w:p w14:paraId="360A6F8D" w14:textId="77777777" w:rsidR="00A96791" w:rsidRDefault="00000000">
            <w:pPr>
              <w:ind w:left="746" w:right="7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96657A7" w14:textId="77777777" w:rsidR="00A96791" w:rsidRDefault="00A96791">
            <w:pPr>
              <w:spacing w:before="5" w:line="120" w:lineRule="exact"/>
              <w:rPr>
                <w:sz w:val="12"/>
                <w:szCs w:val="12"/>
              </w:rPr>
            </w:pPr>
          </w:p>
          <w:p w14:paraId="763D7CED" w14:textId="77777777" w:rsidR="00A96791" w:rsidRDefault="00000000">
            <w:pPr>
              <w:ind w:left="767" w:right="7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FEE9971" w14:textId="77777777" w:rsidR="00A96791" w:rsidRDefault="00A96791"/>
        </w:tc>
      </w:tr>
      <w:tr w:rsidR="00A96791" w14:paraId="3E347EB1" w14:textId="77777777">
        <w:trPr>
          <w:trHeight w:hRule="exact" w:val="1164"/>
        </w:trPr>
        <w:tc>
          <w:tcPr>
            <w:tcW w:w="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108DD" w14:textId="77777777" w:rsidR="00A96791" w:rsidRDefault="00A96791"/>
        </w:tc>
        <w:tc>
          <w:tcPr>
            <w:tcW w:w="39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DD7BC" w14:textId="77777777" w:rsidR="00A96791" w:rsidRDefault="00A96791">
            <w:pPr>
              <w:spacing w:before="5" w:line="120" w:lineRule="exact"/>
              <w:rPr>
                <w:sz w:val="12"/>
                <w:szCs w:val="12"/>
              </w:rPr>
            </w:pPr>
          </w:p>
          <w:p w14:paraId="523A0BC8" w14:textId="77777777" w:rsidR="00A96791" w:rsidRDefault="00000000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hun 2019/2</w:t>
            </w:r>
            <w:r>
              <w:rPr>
                <w:spacing w:val="3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20?</w:t>
            </w:r>
          </w:p>
        </w:tc>
        <w:tc>
          <w:tcPr>
            <w:tcW w:w="31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17E2D23F" w14:textId="77777777" w:rsidR="00A96791" w:rsidRDefault="00A96791">
            <w:pPr>
              <w:spacing w:before="5" w:line="120" w:lineRule="exact"/>
              <w:rPr>
                <w:sz w:val="12"/>
                <w:szCs w:val="12"/>
              </w:rPr>
            </w:pPr>
          </w:p>
          <w:p w14:paraId="73A88583" w14:textId="77777777" w:rsidR="00A96791" w:rsidRDefault="00000000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316EF7F" w14:textId="77777777" w:rsidR="00A96791" w:rsidRDefault="00A96791">
            <w:pPr>
              <w:spacing w:before="5" w:line="120" w:lineRule="exact"/>
              <w:rPr>
                <w:sz w:val="12"/>
                <w:szCs w:val="12"/>
              </w:rPr>
            </w:pPr>
          </w:p>
          <w:p w14:paraId="41EEAD2F" w14:textId="77777777" w:rsidR="00A96791" w:rsidRDefault="00000000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luasi 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hfid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ul Q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’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6B9F0" w14:textId="77777777" w:rsidR="00A96791" w:rsidRDefault="00A96791">
            <w:pPr>
              <w:spacing w:before="5" w:line="120" w:lineRule="exact"/>
              <w:rPr>
                <w:sz w:val="12"/>
                <w:szCs w:val="12"/>
              </w:rPr>
            </w:pPr>
          </w:p>
          <w:p w14:paraId="71C83288" w14:textId="77777777" w:rsidR="00A96791" w:rsidRDefault="00000000">
            <w:pPr>
              <w:ind w:left="746" w:right="7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77F79" w14:textId="77777777" w:rsidR="00A96791" w:rsidRDefault="00A96791">
            <w:pPr>
              <w:spacing w:before="5" w:line="120" w:lineRule="exact"/>
              <w:rPr>
                <w:sz w:val="12"/>
                <w:szCs w:val="12"/>
              </w:rPr>
            </w:pPr>
          </w:p>
          <w:p w14:paraId="59F2065E" w14:textId="77777777" w:rsidR="00A96791" w:rsidRDefault="00000000">
            <w:pPr>
              <w:ind w:left="767" w:right="7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B33F1" w14:textId="77777777" w:rsidR="00A96791" w:rsidRDefault="00A96791"/>
        </w:tc>
      </w:tr>
    </w:tbl>
    <w:p w14:paraId="7EED137B" w14:textId="77777777" w:rsidR="00A96791" w:rsidRDefault="00A96791">
      <w:pPr>
        <w:sectPr w:rsidR="00A96791">
          <w:headerReference w:type="default" r:id="rId24"/>
          <w:pgSz w:w="16840" w:h="11920" w:orient="landscape"/>
          <w:pgMar w:top="960" w:right="680" w:bottom="280" w:left="2160" w:header="754" w:footer="0" w:gutter="0"/>
          <w:pgNumType w:start="80"/>
          <w:cols w:space="720"/>
        </w:sectPr>
      </w:pPr>
    </w:p>
    <w:p w14:paraId="681144F3" w14:textId="77777777" w:rsidR="00A96791" w:rsidRDefault="00A96791">
      <w:pPr>
        <w:spacing w:before="5" w:line="100" w:lineRule="exact"/>
        <w:rPr>
          <w:sz w:val="10"/>
          <w:szCs w:val="10"/>
        </w:rPr>
      </w:pPr>
    </w:p>
    <w:p w14:paraId="798F1470" w14:textId="77777777" w:rsidR="00A96791" w:rsidRDefault="00A96791">
      <w:pPr>
        <w:spacing w:line="200" w:lineRule="exact"/>
      </w:pPr>
    </w:p>
    <w:p w14:paraId="010FF7B0" w14:textId="77777777" w:rsidR="00A96791" w:rsidRDefault="00A96791">
      <w:pPr>
        <w:spacing w:line="200" w:lineRule="exact"/>
      </w:pPr>
    </w:p>
    <w:p w14:paraId="5C9DDD19" w14:textId="77777777" w:rsidR="00A96791" w:rsidRDefault="00A96791">
      <w:pPr>
        <w:spacing w:line="200" w:lineRule="exact"/>
      </w:pPr>
    </w:p>
    <w:p w14:paraId="2F37F0D6" w14:textId="77777777" w:rsidR="00A96791" w:rsidRDefault="00A96791">
      <w:pPr>
        <w:spacing w:line="200" w:lineRule="exact"/>
      </w:pPr>
    </w:p>
    <w:p w14:paraId="101EFE23" w14:textId="77777777" w:rsidR="00A96791" w:rsidRDefault="00A96791">
      <w:pPr>
        <w:spacing w:line="200" w:lineRule="exact"/>
      </w:pPr>
    </w:p>
    <w:p w14:paraId="100847A1" w14:textId="77777777" w:rsidR="00A96791" w:rsidRDefault="00A96791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3970"/>
        <w:gridCol w:w="4112"/>
        <w:gridCol w:w="1702"/>
        <w:gridCol w:w="1702"/>
        <w:gridCol w:w="1584"/>
      </w:tblGrid>
      <w:tr w:rsidR="00A96791" w14:paraId="70248882" w14:textId="77777777">
        <w:trPr>
          <w:trHeight w:hRule="exact" w:val="425"/>
        </w:trPr>
        <w:tc>
          <w:tcPr>
            <w:tcW w:w="7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B0A6D5" w14:textId="77777777" w:rsidR="00A96791" w:rsidRDefault="00000000">
            <w:pPr>
              <w:spacing w:line="260" w:lineRule="exact"/>
              <w:ind w:left="218"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BFD0DD3" w14:textId="77777777" w:rsidR="00A96791" w:rsidRDefault="0000000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ja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ja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6082653" w14:textId="77777777" w:rsidR="00A96791" w:rsidRDefault="00000000">
            <w:pPr>
              <w:spacing w:line="260" w:lineRule="exact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ktu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rbil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1B333B8" w14:textId="77777777" w:rsidR="00A96791" w:rsidRDefault="00A96791">
            <w:pPr>
              <w:spacing w:before="9" w:line="160" w:lineRule="exact"/>
              <w:rPr>
                <w:sz w:val="17"/>
                <w:szCs w:val="17"/>
              </w:rPr>
            </w:pPr>
          </w:p>
          <w:p w14:paraId="22D3CD19" w14:textId="77777777" w:rsidR="00A96791" w:rsidRDefault="00A96791">
            <w:pPr>
              <w:spacing w:line="200" w:lineRule="exact"/>
            </w:pPr>
          </w:p>
          <w:p w14:paraId="326FF4DA" w14:textId="77777777" w:rsidR="00A96791" w:rsidRDefault="00A96791">
            <w:pPr>
              <w:spacing w:line="200" w:lineRule="exact"/>
            </w:pPr>
          </w:p>
          <w:p w14:paraId="0C110E97" w14:textId="77777777" w:rsidR="00A96791" w:rsidRDefault="00A96791">
            <w:pPr>
              <w:spacing w:line="200" w:lineRule="exact"/>
            </w:pPr>
          </w:p>
          <w:p w14:paraId="05695D99" w14:textId="77777777" w:rsidR="00A96791" w:rsidRDefault="00A96791">
            <w:pPr>
              <w:spacing w:line="200" w:lineRule="exact"/>
            </w:pPr>
          </w:p>
          <w:p w14:paraId="36386689" w14:textId="77777777" w:rsidR="00A96791" w:rsidRDefault="00A96791">
            <w:pPr>
              <w:spacing w:line="200" w:lineRule="exact"/>
            </w:pPr>
          </w:p>
          <w:p w14:paraId="2CC27933" w14:textId="77777777" w:rsidR="00A96791" w:rsidRDefault="00A96791">
            <w:pPr>
              <w:spacing w:line="200" w:lineRule="exact"/>
            </w:pPr>
          </w:p>
          <w:p w14:paraId="3BB074CA" w14:textId="77777777" w:rsidR="00A96791" w:rsidRDefault="00000000">
            <w:pPr>
              <w:ind w:left="537" w:right="5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10,11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7D4C5C" w14:textId="77777777" w:rsidR="00A96791" w:rsidRDefault="00A96791">
            <w:pPr>
              <w:spacing w:before="9" w:line="160" w:lineRule="exact"/>
              <w:rPr>
                <w:sz w:val="17"/>
                <w:szCs w:val="17"/>
              </w:rPr>
            </w:pPr>
          </w:p>
          <w:p w14:paraId="10E7639B" w14:textId="77777777" w:rsidR="00A96791" w:rsidRDefault="00A96791">
            <w:pPr>
              <w:spacing w:line="200" w:lineRule="exact"/>
            </w:pPr>
          </w:p>
          <w:p w14:paraId="17E4E04B" w14:textId="77777777" w:rsidR="00A96791" w:rsidRDefault="00A96791">
            <w:pPr>
              <w:spacing w:line="200" w:lineRule="exact"/>
            </w:pPr>
          </w:p>
          <w:p w14:paraId="427D4C73" w14:textId="77777777" w:rsidR="00A96791" w:rsidRDefault="00A96791">
            <w:pPr>
              <w:spacing w:line="200" w:lineRule="exact"/>
            </w:pPr>
          </w:p>
          <w:p w14:paraId="5BEAC240" w14:textId="77777777" w:rsidR="00A96791" w:rsidRDefault="00A96791">
            <w:pPr>
              <w:spacing w:line="200" w:lineRule="exact"/>
            </w:pPr>
          </w:p>
          <w:p w14:paraId="582AEF5C" w14:textId="77777777" w:rsidR="00A96791" w:rsidRDefault="00A96791">
            <w:pPr>
              <w:spacing w:line="200" w:lineRule="exact"/>
            </w:pPr>
          </w:p>
          <w:p w14:paraId="022D7BA9" w14:textId="77777777" w:rsidR="00A96791" w:rsidRDefault="00A96791">
            <w:pPr>
              <w:spacing w:line="200" w:lineRule="exact"/>
            </w:pPr>
          </w:p>
          <w:p w14:paraId="25EDB0B4" w14:textId="77777777" w:rsidR="00A96791" w:rsidRDefault="00000000">
            <w:pPr>
              <w:ind w:left="767" w:right="7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AA0A69C" w14:textId="77777777" w:rsidR="00A96791" w:rsidRDefault="00A96791"/>
        </w:tc>
      </w:tr>
      <w:tr w:rsidR="00A96791" w14:paraId="22031E7D" w14:textId="77777777">
        <w:trPr>
          <w:trHeight w:hRule="exact" w:val="690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95DB43" w14:textId="77777777" w:rsidR="00A96791" w:rsidRDefault="00A96791"/>
        </w:tc>
        <w:tc>
          <w:tcPr>
            <w:tcW w:w="3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0972E1" w14:textId="77777777" w:rsidR="00A96791" w:rsidRDefault="00A96791">
            <w:pPr>
              <w:spacing w:before="5" w:line="120" w:lineRule="exact"/>
              <w:rPr>
                <w:sz w:val="12"/>
                <w:szCs w:val="12"/>
              </w:rPr>
            </w:pPr>
          </w:p>
          <w:p w14:paraId="3988FDE7" w14:textId="77777777" w:rsidR="00A96791" w:rsidRDefault="00000000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hfid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’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ondok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1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7814A6D" w14:textId="77777777" w:rsidR="00A96791" w:rsidRDefault="00A96791">
            <w:pPr>
              <w:spacing w:before="5" w:line="120" w:lineRule="exact"/>
              <w:rPr>
                <w:sz w:val="12"/>
                <w:szCs w:val="12"/>
              </w:rPr>
            </w:pPr>
          </w:p>
          <w:p w14:paraId="16112AB1" w14:textId="77777777" w:rsidR="00A96791" w:rsidRDefault="00000000">
            <w:pPr>
              <w:ind w:left="419" w:right="63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 Tid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Disipl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lam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ngulang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tau </w:t>
            </w:r>
            <w:r>
              <w:rPr>
                <w:i/>
                <w:spacing w:val="-1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uroja’ah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9F7BC7" w14:textId="77777777" w:rsidR="00A96791" w:rsidRDefault="00A96791"/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5C52F8" w14:textId="77777777" w:rsidR="00A96791" w:rsidRDefault="00A96791"/>
        </w:tc>
        <w:tc>
          <w:tcPr>
            <w:tcW w:w="15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E7A720" w14:textId="77777777" w:rsidR="00A96791" w:rsidRDefault="00A96791"/>
        </w:tc>
      </w:tr>
      <w:tr w:rsidR="00A96791" w14:paraId="6FF4A331" w14:textId="77777777">
        <w:trPr>
          <w:trHeight w:hRule="exact" w:val="276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B56D29" w14:textId="77777777" w:rsidR="00A96791" w:rsidRDefault="00A96791"/>
        </w:tc>
        <w:tc>
          <w:tcPr>
            <w:tcW w:w="3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729B03D" w14:textId="77777777" w:rsidR="00A96791" w:rsidRDefault="0000000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wa 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CBB  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Muk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41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55ACED4" w14:textId="77777777" w:rsidR="00A96791" w:rsidRDefault="00A96791"/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BD7D78" w14:textId="77777777" w:rsidR="00A96791" w:rsidRDefault="00A96791"/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83585B" w14:textId="77777777" w:rsidR="00A96791" w:rsidRDefault="00A96791"/>
        </w:tc>
        <w:tc>
          <w:tcPr>
            <w:tcW w:w="15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8E18D40" w14:textId="77777777" w:rsidR="00A96791" w:rsidRDefault="00A96791"/>
        </w:tc>
      </w:tr>
      <w:tr w:rsidR="00A96791" w14:paraId="5B299B2E" w14:textId="77777777">
        <w:trPr>
          <w:trHeight w:hRule="exact" w:val="276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2591EE" w14:textId="77777777" w:rsidR="00A96791" w:rsidRDefault="00A96791"/>
        </w:tc>
        <w:tc>
          <w:tcPr>
            <w:tcW w:w="3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75C0625" w14:textId="77777777" w:rsidR="00A96791" w:rsidRDefault="00A96791"/>
        </w:tc>
        <w:tc>
          <w:tcPr>
            <w:tcW w:w="41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0647323" w14:textId="77777777" w:rsidR="00A96791" w:rsidRDefault="00000000">
            <w:pPr>
              <w:spacing w:line="260" w:lineRule="exact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ruh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A1DA4F" w14:textId="77777777" w:rsidR="00A96791" w:rsidRDefault="00A96791"/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40E550" w14:textId="77777777" w:rsidR="00A96791" w:rsidRDefault="00A96791"/>
        </w:tc>
        <w:tc>
          <w:tcPr>
            <w:tcW w:w="15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8A9F504" w14:textId="77777777" w:rsidR="00A96791" w:rsidRDefault="00A96791"/>
        </w:tc>
      </w:tr>
      <w:tr w:rsidR="00A96791" w14:paraId="74816FA5" w14:textId="77777777">
        <w:trPr>
          <w:trHeight w:hRule="exact" w:val="276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330FCC" w14:textId="77777777" w:rsidR="00A96791" w:rsidRDefault="00A96791"/>
        </w:tc>
        <w:tc>
          <w:tcPr>
            <w:tcW w:w="3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FF1E804" w14:textId="77777777" w:rsidR="00A96791" w:rsidRDefault="0000000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eca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hun</w:t>
            </w:r>
          </w:p>
        </w:tc>
        <w:tc>
          <w:tcPr>
            <w:tcW w:w="41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E5EB24E" w14:textId="77777777" w:rsidR="00A96791" w:rsidRDefault="00A96791"/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EB0D6F" w14:textId="77777777" w:rsidR="00A96791" w:rsidRDefault="00A96791"/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16F56E2" w14:textId="77777777" w:rsidR="00A96791" w:rsidRDefault="00A96791"/>
        </w:tc>
        <w:tc>
          <w:tcPr>
            <w:tcW w:w="15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764E3BB" w14:textId="77777777" w:rsidR="00A96791" w:rsidRDefault="00A96791"/>
        </w:tc>
      </w:tr>
      <w:tr w:rsidR="00A96791" w14:paraId="0DBB4B97" w14:textId="77777777">
        <w:trPr>
          <w:trHeight w:hRule="exact" w:val="276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A510BE" w14:textId="77777777" w:rsidR="00A96791" w:rsidRDefault="00A96791"/>
        </w:tc>
        <w:tc>
          <w:tcPr>
            <w:tcW w:w="3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B800FFA" w14:textId="77777777" w:rsidR="00A96791" w:rsidRDefault="00A96791"/>
        </w:tc>
        <w:tc>
          <w:tcPr>
            <w:tcW w:w="41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F1EA8C" w14:textId="77777777" w:rsidR="00A96791" w:rsidRDefault="00000000">
            <w:pPr>
              <w:spacing w:line="260" w:lineRule="exact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  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nggu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tan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BFD919" w14:textId="77777777" w:rsidR="00A96791" w:rsidRDefault="00A96791"/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F85E8F" w14:textId="77777777" w:rsidR="00A96791" w:rsidRDefault="00A96791"/>
        </w:tc>
        <w:tc>
          <w:tcPr>
            <w:tcW w:w="15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A5082EB" w14:textId="77777777" w:rsidR="00A96791" w:rsidRDefault="00A96791"/>
        </w:tc>
      </w:tr>
      <w:tr w:rsidR="00A96791" w14:paraId="41E11E60" w14:textId="77777777">
        <w:trPr>
          <w:trHeight w:hRule="exact" w:val="1002"/>
        </w:trPr>
        <w:tc>
          <w:tcPr>
            <w:tcW w:w="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F87A4" w14:textId="77777777" w:rsidR="00A96791" w:rsidRDefault="00A96791"/>
        </w:tc>
        <w:tc>
          <w:tcPr>
            <w:tcW w:w="39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389BA" w14:textId="77777777" w:rsidR="00A96791" w:rsidRDefault="0000000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2019/2020?</w:t>
            </w:r>
          </w:p>
        </w:tc>
        <w:tc>
          <w:tcPr>
            <w:tcW w:w="41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774AC" w14:textId="77777777" w:rsidR="00A96791" w:rsidRDefault="00A96791">
            <w:pPr>
              <w:spacing w:before="3" w:line="260" w:lineRule="exact"/>
              <w:rPr>
                <w:sz w:val="26"/>
                <w:szCs w:val="26"/>
              </w:rPr>
            </w:pPr>
          </w:p>
          <w:p w14:paraId="6463A4A0" w14:textId="77777777" w:rsidR="00A96791" w:rsidRDefault="00000000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  Usia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F8C87" w14:textId="77777777" w:rsidR="00A96791" w:rsidRDefault="00A96791"/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F014B" w14:textId="77777777" w:rsidR="00A96791" w:rsidRDefault="00A96791"/>
        </w:tc>
        <w:tc>
          <w:tcPr>
            <w:tcW w:w="15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16373" w14:textId="77777777" w:rsidR="00A96791" w:rsidRDefault="00A96791"/>
        </w:tc>
      </w:tr>
    </w:tbl>
    <w:p w14:paraId="74571C6B" w14:textId="77777777" w:rsidR="00A96791" w:rsidRDefault="00000000">
      <w:pPr>
        <w:spacing w:line="260" w:lineRule="exact"/>
        <w:ind w:left="108"/>
        <w:rPr>
          <w:sz w:val="24"/>
          <w:szCs w:val="24"/>
        </w:rPr>
        <w:sectPr w:rsidR="00A96791">
          <w:pgSz w:w="16840" w:h="11920" w:orient="landscape"/>
          <w:pgMar w:top="960" w:right="680" w:bottom="280" w:left="2160" w:header="754" w:footer="0" w:gutter="0"/>
          <w:cols w:space="720"/>
        </w:sect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: pe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lampir</w:t>
      </w:r>
    </w:p>
    <w:p w14:paraId="4CEA2304" w14:textId="77777777" w:rsidR="00A96791" w:rsidRDefault="00A96791">
      <w:pPr>
        <w:spacing w:line="200" w:lineRule="exact"/>
      </w:pPr>
    </w:p>
    <w:p w14:paraId="4D4E2AE4" w14:textId="77777777" w:rsidR="00A96791" w:rsidRDefault="00A96791">
      <w:pPr>
        <w:spacing w:line="200" w:lineRule="exact"/>
      </w:pPr>
    </w:p>
    <w:p w14:paraId="4AD04FE2" w14:textId="77777777" w:rsidR="00A96791" w:rsidRDefault="00A96791">
      <w:pPr>
        <w:spacing w:line="200" w:lineRule="exact"/>
      </w:pPr>
    </w:p>
    <w:p w14:paraId="34956FE3" w14:textId="77777777" w:rsidR="00A96791" w:rsidRDefault="00A96791">
      <w:pPr>
        <w:spacing w:line="200" w:lineRule="exact"/>
      </w:pPr>
    </w:p>
    <w:p w14:paraId="63F228AF" w14:textId="77777777" w:rsidR="00A96791" w:rsidRDefault="00A96791">
      <w:pPr>
        <w:spacing w:line="200" w:lineRule="exact"/>
      </w:pPr>
    </w:p>
    <w:p w14:paraId="5C0FBDE1" w14:textId="77777777" w:rsidR="00A96791" w:rsidRDefault="00A96791">
      <w:pPr>
        <w:spacing w:line="200" w:lineRule="exact"/>
      </w:pPr>
    </w:p>
    <w:p w14:paraId="62F447B0" w14:textId="77777777" w:rsidR="00A96791" w:rsidRDefault="00A96791">
      <w:pPr>
        <w:spacing w:before="6" w:line="260" w:lineRule="exact"/>
        <w:rPr>
          <w:sz w:val="26"/>
          <w:szCs w:val="26"/>
        </w:rPr>
      </w:pPr>
    </w:p>
    <w:p w14:paraId="506F1ACE" w14:textId="77777777" w:rsidR="00A96791" w:rsidRDefault="00000000">
      <w:pPr>
        <w:spacing w:before="29"/>
        <w:ind w:left="3164"/>
        <w:rPr>
          <w:sz w:val="24"/>
          <w:szCs w:val="24"/>
        </w:rPr>
      </w:pP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TATAN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LA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</w:p>
    <w:p w14:paraId="516431F1" w14:textId="77777777" w:rsidR="00A96791" w:rsidRDefault="00A96791">
      <w:pPr>
        <w:spacing w:line="200" w:lineRule="exact"/>
      </w:pPr>
    </w:p>
    <w:p w14:paraId="0BDCD3FA" w14:textId="77777777" w:rsidR="00A96791" w:rsidRDefault="00A96791">
      <w:pPr>
        <w:spacing w:line="200" w:lineRule="exact"/>
      </w:pPr>
    </w:p>
    <w:p w14:paraId="31BCE71A" w14:textId="77777777" w:rsidR="00A96791" w:rsidRDefault="00A96791">
      <w:pPr>
        <w:spacing w:line="200" w:lineRule="exact"/>
      </w:pPr>
    </w:p>
    <w:p w14:paraId="36FA9CA6" w14:textId="77777777" w:rsidR="00A96791" w:rsidRDefault="00A96791">
      <w:pPr>
        <w:spacing w:before="8" w:line="220" w:lineRule="exact"/>
        <w:rPr>
          <w:sz w:val="22"/>
          <w:szCs w:val="22"/>
        </w:rPr>
      </w:pPr>
    </w:p>
    <w:p w14:paraId="47585BBB" w14:textId="77777777" w:rsidR="00A96791" w:rsidRDefault="00000000">
      <w:pPr>
        <w:ind w:left="588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 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: Ust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kpul 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ICBB 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omah)</w:t>
      </w:r>
    </w:p>
    <w:p w14:paraId="23C3DD17" w14:textId="77777777" w:rsidR="00A96791" w:rsidRDefault="00A96791">
      <w:pPr>
        <w:spacing w:before="16" w:line="260" w:lineRule="exact"/>
        <w:rPr>
          <w:sz w:val="26"/>
          <w:szCs w:val="26"/>
        </w:rPr>
      </w:pPr>
    </w:p>
    <w:p w14:paraId="2C059220" w14:textId="77777777" w:rsidR="00A96791" w:rsidRDefault="00000000">
      <w:pPr>
        <w:spacing w:line="480" w:lineRule="auto"/>
        <w:ind w:left="588" w:right="1579" w:firstLine="2161"/>
        <w:rPr>
          <w:sz w:val="24"/>
          <w:szCs w:val="24"/>
        </w:rPr>
      </w:pPr>
      <w:r>
        <w:rPr>
          <w:sz w:val="24"/>
          <w:szCs w:val="24"/>
        </w:rPr>
        <w:t>: Ust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inu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is)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                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: 30 Ap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</w:p>
    <w:p w14:paraId="6CC39623" w14:textId="77777777" w:rsidR="00A96791" w:rsidRDefault="00000000">
      <w:pPr>
        <w:spacing w:before="11" w:line="480" w:lineRule="auto"/>
        <w:ind w:left="2749" w:right="75" w:hanging="2161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mpat                    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Rumah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dz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kpul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ntor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ICBB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Al- 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omah</w:t>
      </w:r>
    </w:p>
    <w:p w14:paraId="2663A59E" w14:textId="77777777" w:rsidR="00A96791" w:rsidRDefault="00A96791">
      <w:pPr>
        <w:spacing w:before="2" w:line="160" w:lineRule="exact"/>
        <w:rPr>
          <w:sz w:val="16"/>
          <w:szCs w:val="16"/>
        </w:rPr>
      </w:pPr>
    </w:p>
    <w:p w14:paraId="57D55D43" w14:textId="77777777" w:rsidR="00A96791" w:rsidRDefault="00A96791">
      <w:pPr>
        <w:spacing w:line="200" w:lineRule="exact"/>
      </w:pPr>
    </w:p>
    <w:p w14:paraId="2F67BC64" w14:textId="77777777" w:rsidR="00A96791" w:rsidRDefault="00A96791">
      <w:pPr>
        <w:spacing w:line="200" w:lineRule="exact"/>
      </w:pPr>
    </w:p>
    <w:p w14:paraId="39B31521" w14:textId="77777777" w:rsidR="00A96791" w:rsidRDefault="00000000">
      <w:pPr>
        <w:spacing w:line="480" w:lineRule="auto"/>
        <w:ind w:left="588" w:right="78" w:firstLine="300"/>
        <w:jc w:val="both"/>
        <w:rPr>
          <w:sz w:val="24"/>
          <w:szCs w:val="24"/>
        </w:rPr>
        <w:sectPr w:rsidR="00A96791">
          <w:headerReference w:type="default" r:id="rId25"/>
          <w:pgSz w:w="11920" w:h="16840"/>
          <w:pgMar w:top="760" w:right="1580" w:bottom="280" w:left="1680" w:header="740" w:footer="0" w:gutter="0"/>
          <w:pgNumType w:start="82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’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pukul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15:30</w:t>
      </w:r>
      <w:r>
        <w:rPr>
          <w:spacing w:val="1"/>
          <w:sz w:val="24"/>
          <w:szCs w:val="24"/>
        </w:rPr>
        <w:t xml:space="preserve"> W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ondok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 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CBB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 untuk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memulai  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ustadz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kpul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tua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ondok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CBB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nta izin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ya 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gus  me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u. 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mengij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 me</w:t>
      </w:r>
      <w:r>
        <w:rPr>
          <w:spacing w:val="-1"/>
          <w:sz w:val="24"/>
          <w:szCs w:val="24"/>
        </w:rPr>
        <w:t>wa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dir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ukup.  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lanjutnya  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  mend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lebih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ondok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CBB Al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hfid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’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ondok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CBB 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mah.</w:t>
      </w:r>
    </w:p>
    <w:p w14:paraId="263E73CC" w14:textId="77777777" w:rsidR="00A96791" w:rsidRDefault="00A96791">
      <w:pPr>
        <w:spacing w:line="200" w:lineRule="exact"/>
      </w:pPr>
    </w:p>
    <w:p w14:paraId="44ED26A9" w14:textId="77777777" w:rsidR="00A96791" w:rsidRDefault="00A96791">
      <w:pPr>
        <w:spacing w:line="200" w:lineRule="exact"/>
      </w:pPr>
    </w:p>
    <w:p w14:paraId="58F0FB28" w14:textId="77777777" w:rsidR="00A96791" w:rsidRDefault="00A96791">
      <w:pPr>
        <w:spacing w:line="200" w:lineRule="exact"/>
      </w:pPr>
    </w:p>
    <w:p w14:paraId="2FE01E99" w14:textId="77777777" w:rsidR="00A96791" w:rsidRDefault="00A96791">
      <w:pPr>
        <w:spacing w:line="200" w:lineRule="exact"/>
      </w:pPr>
    </w:p>
    <w:p w14:paraId="4402B118" w14:textId="77777777" w:rsidR="00A96791" w:rsidRDefault="00A96791">
      <w:pPr>
        <w:spacing w:line="200" w:lineRule="exact"/>
      </w:pPr>
    </w:p>
    <w:p w14:paraId="3650B392" w14:textId="77777777" w:rsidR="00A96791" w:rsidRDefault="00A96791">
      <w:pPr>
        <w:spacing w:before="18" w:line="240" w:lineRule="exact"/>
        <w:rPr>
          <w:sz w:val="24"/>
          <w:szCs w:val="24"/>
        </w:rPr>
      </w:pPr>
    </w:p>
    <w:p w14:paraId="5105B750" w14:textId="77777777" w:rsidR="00A96791" w:rsidRDefault="00000000">
      <w:pPr>
        <w:spacing w:before="29"/>
        <w:ind w:left="3164"/>
        <w:rPr>
          <w:sz w:val="24"/>
          <w:szCs w:val="24"/>
        </w:rPr>
      </w:pP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TATAN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LA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</w:p>
    <w:p w14:paraId="635658A5" w14:textId="77777777" w:rsidR="00A96791" w:rsidRDefault="00A96791">
      <w:pPr>
        <w:spacing w:line="200" w:lineRule="exact"/>
      </w:pPr>
    </w:p>
    <w:p w14:paraId="029390F4" w14:textId="77777777" w:rsidR="00A96791" w:rsidRDefault="00A96791">
      <w:pPr>
        <w:spacing w:line="200" w:lineRule="exact"/>
      </w:pPr>
    </w:p>
    <w:p w14:paraId="722CA067" w14:textId="77777777" w:rsidR="00A96791" w:rsidRDefault="00A96791">
      <w:pPr>
        <w:spacing w:line="200" w:lineRule="exact"/>
      </w:pPr>
    </w:p>
    <w:p w14:paraId="35127F5D" w14:textId="77777777" w:rsidR="00A96791" w:rsidRDefault="00A96791">
      <w:pPr>
        <w:spacing w:before="8" w:line="220" w:lineRule="exact"/>
        <w:rPr>
          <w:sz w:val="22"/>
          <w:szCs w:val="22"/>
        </w:rPr>
      </w:pPr>
    </w:p>
    <w:p w14:paraId="21ACEB94" w14:textId="77777777" w:rsidR="00A96791" w:rsidRDefault="00000000">
      <w:pPr>
        <w:ind w:left="588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man     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: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ulana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(Pembimbing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hfidz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2)</w:t>
      </w:r>
    </w:p>
    <w:p w14:paraId="01D6499D" w14:textId="77777777" w:rsidR="00A96791" w:rsidRDefault="00A96791">
      <w:pPr>
        <w:spacing w:before="16" w:line="260" w:lineRule="exact"/>
        <w:rPr>
          <w:sz w:val="26"/>
          <w:szCs w:val="26"/>
        </w:rPr>
      </w:pPr>
    </w:p>
    <w:p w14:paraId="14D2AC08" w14:textId="77777777" w:rsidR="00A96791" w:rsidRDefault="00000000">
      <w:pPr>
        <w:spacing w:line="480" w:lineRule="auto"/>
        <w:ind w:left="588" w:right="1612" w:firstLine="1441"/>
        <w:rPr>
          <w:sz w:val="24"/>
          <w:szCs w:val="24"/>
        </w:rPr>
      </w:pPr>
      <w:r>
        <w:rPr>
          <w:sz w:val="24"/>
          <w:szCs w:val="24"/>
        </w:rPr>
        <w:t>: Muhamm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shiruddin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hfidz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)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    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: 01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 2020</w:t>
      </w:r>
    </w:p>
    <w:p w14:paraId="711E77E3" w14:textId="77777777" w:rsidR="00A96791" w:rsidRDefault="00000000">
      <w:pPr>
        <w:spacing w:before="11"/>
        <w:ind w:left="588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mpat        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: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 Al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omah</w:t>
      </w:r>
    </w:p>
    <w:p w14:paraId="38EA2D29" w14:textId="77777777" w:rsidR="00A96791" w:rsidRDefault="00A96791">
      <w:pPr>
        <w:spacing w:line="200" w:lineRule="exact"/>
      </w:pPr>
    </w:p>
    <w:p w14:paraId="0AD354BD" w14:textId="77777777" w:rsidR="00A96791" w:rsidRDefault="00A96791">
      <w:pPr>
        <w:spacing w:line="200" w:lineRule="exact"/>
      </w:pPr>
    </w:p>
    <w:p w14:paraId="68669E24" w14:textId="77777777" w:rsidR="00A96791" w:rsidRDefault="00A96791">
      <w:pPr>
        <w:spacing w:line="200" w:lineRule="exact"/>
      </w:pPr>
    </w:p>
    <w:p w14:paraId="43CDAFDB" w14:textId="77777777" w:rsidR="00A96791" w:rsidRDefault="00A96791">
      <w:pPr>
        <w:spacing w:before="8" w:line="220" w:lineRule="exact"/>
        <w:rPr>
          <w:sz w:val="22"/>
          <w:szCs w:val="22"/>
        </w:rPr>
      </w:pPr>
    </w:p>
    <w:p w14:paraId="44E04A29" w14:textId="77777777" w:rsidR="00A96791" w:rsidRDefault="00000000">
      <w:pPr>
        <w:spacing w:line="480" w:lineRule="auto"/>
        <w:ind w:left="588" w:right="76" w:firstLine="300"/>
        <w:jc w:val="both"/>
        <w:rPr>
          <w:sz w:val="24"/>
          <w:szCs w:val="24"/>
        </w:rPr>
        <w:sectPr w:rsidR="00A96791">
          <w:pgSz w:w="11920" w:h="16840"/>
          <w:pgMar w:top="980" w:right="1580" w:bottom="280" w:left="1680" w:header="740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m’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pukul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16.</w:t>
      </w: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tang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mbali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ondok  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CBB 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omah   untuk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 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him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shiruddin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musyrif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bdian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ond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CBB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Yogy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rta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hfid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’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hingga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hfid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ul Qu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’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6B89EC6C" w14:textId="77777777" w:rsidR="00A96791" w:rsidRDefault="00A96791">
      <w:pPr>
        <w:spacing w:line="200" w:lineRule="exact"/>
      </w:pPr>
    </w:p>
    <w:p w14:paraId="253FC9CC" w14:textId="77777777" w:rsidR="00A96791" w:rsidRDefault="00A96791">
      <w:pPr>
        <w:spacing w:line="200" w:lineRule="exact"/>
      </w:pPr>
    </w:p>
    <w:p w14:paraId="1B2D5394" w14:textId="77777777" w:rsidR="00A96791" w:rsidRDefault="00A96791">
      <w:pPr>
        <w:spacing w:line="200" w:lineRule="exact"/>
      </w:pPr>
    </w:p>
    <w:p w14:paraId="34EC1EA5" w14:textId="77777777" w:rsidR="00A96791" w:rsidRDefault="00A96791">
      <w:pPr>
        <w:spacing w:line="200" w:lineRule="exact"/>
      </w:pPr>
    </w:p>
    <w:p w14:paraId="61607D86" w14:textId="77777777" w:rsidR="00A96791" w:rsidRDefault="00A96791">
      <w:pPr>
        <w:spacing w:line="200" w:lineRule="exact"/>
      </w:pPr>
    </w:p>
    <w:p w14:paraId="4DBC78DC" w14:textId="77777777" w:rsidR="00A96791" w:rsidRDefault="00A96791">
      <w:pPr>
        <w:spacing w:before="18" w:line="240" w:lineRule="exact"/>
        <w:rPr>
          <w:sz w:val="24"/>
          <w:szCs w:val="24"/>
        </w:rPr>
      </w:pPr>
    </w:p>
    <w:p w14:paraId="52758170" w14:textId="77777777" w:rsidR="00A96791" w:rsidRDefault="00000000">
      <w:pPr>
        <w:spacing w:before="29"/>
        <w:ind w:left="3164"/>
        <w:rPr>
          <w:sz w:val="24"/>
          <w:szCs w:val="24"/>
        </w:rPr>
      </w:pP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TATAN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LA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</w:p>
    <w:p w14:paraId="00F386A6" w14:textId="77777777" w:rsidR="00A96791" w:rsidRDefault="00A96791">
      <w:pPr>
        <w:spacing w:line="200" w:lineRule="exact"/>
      </w:pPr>
    </w:p>
    <w:p w14:paraId="1981436E" w14:textId="77777777" w:rsidR="00A96791" w:rsidRDefault="00A96791">
      <w:pPr>
        <w:spacing w:line="200" w:lineRule="exact"/>
      </w:pPr>
    </w:p>
    <w:p w14:paraId="0F04A47D" w14:textId="77777777" w:rsidR="00A96791" w:rsidRDefault="00A96791">
      <w:pPr>
        <w:spacing w:line="200" w:lineRule="exact"/>
      </w:pPr>
    </w:p>
    <w:p w14:paraId="40270000" w14:textId="77777777" w:rsidR="00A96791" w:rsidRDefault="00A96791">
      <w:pPr>
        <w:spacing w:before="8" w:line="220" w:lineRule="exact"/>
        <w:rPr>
          <w:sz w:val="22"/>
          <w:szCs w:val="22"/>
        </w:rPr>
      </w:pPr>
    </w:p>
    <w:p w14:paraId="3337E51E" w14:textId="77777777" w:rsidR="00A96791" w:rsidRDefault="00000000">
      <w:pPr>
        <w:ind w:left="588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man     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: Amirul Akb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ntri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hfid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ul Qu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’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</w:t>
      </w:r>
    </w:p>
    <w:p w14:paraId="025D7B48" w14:textId="77777777" w:rsidR="00A96791" w:rsidRDefault="00A96791">
      <w:pPr>
        <w:spacing w:before="16" w:line="260" w:lineRule="exact"/>
        <w:rPr>
          <w:sz w:val="26"/>
          <w:szCs w:val="26"/>
        </w:rPr>
      </w:pPr>
    </w:p>
    <w:p w14:paraId="574F224A" w14:textId="77777777" w:rsidR="00A96791" w:rsidRDefault="00000000">
      <w:pPr>
        <w:ind w:left="2029"/>
        <w:rPr>
          <w:sz w:val="24"/>
          <w:szCs w:val="24"/>
        </w:rPr>
      </w:pPr>
      <w:r>
        <w:rPr>
          <w:sz w:val="24"/>
          <w:szCs w:val="24"/>
        </w:rPr>
        <w:t xml:space="preserve">: Andi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swiy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ntri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hfid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ul Qu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’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n)</w:t>
      </w:r>
    </w:p>
    <w:p w14:paraId="11E36660" w14:textId="77777777" w:rsidR="00A96791" w:rsidRDefault="00A96791">
      <w:pPr>
        <w:spacing w:before="16" w:line="260" w:lineRule="exact"/>
        <w:rPr>
          <w:sz w:val="26"/>
          <w:szCs w:val="26"/>
        </w:rPr>
      </w:pPr>
    </w:p>
    <w:p w14:paraId="5BDB3429" w14:textId="77777777" w:rsidR="00A96791" w:rsidRDefault="00000000">
      <w:pPr>
        <w:ind w:left="2029"/>
        <w:rPr>
          <w:sz w:val="24"/>
          <w:szCs w:val="24"/>
        </w:rPr>
      </w:pPr>
      <w:r>
        <w:rPr>
          <w:sz w:val="24"/>
          <w:szCs w:val="24"/>
        </w:rPr>
        <w:t xml:space="preserve">: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ikri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raw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ntri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hfid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ul Qu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’an)</w:t>
      </w:r>
    </w:p>
    <w:p w14:paraId="036CE715" w14:textId="77777777" w:rsidR="00A96791" w:rsidRDefault="00A96791">
      <w:pPr>
        <w:spacing w:before="17" w:line="260" w:lineRule="exact"/>
        <w:rPr>
          <w:sz w:val="26"/>
          <w:szCs w:val="26"/>
        </w:rPr>
      </w:pPr>
    </w:p>
    <w:p w14:paraId="03E9D079" w14:textId="77777777" w:rsidR="00A96791" w:rsidRDefault="00000000">
      <w:pPr>
        <w:ind w:left="588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    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: 08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 2020</w:t>
      </w:r>
    </w:p>
    <w:p w14:paraId="3BEF5C24" w14:textId="77777777" w:rsidR="00A96791" w:rsidRDefault="00A96791">
      <w:pPr>
        <w:spacing w:before="16" w:line="260" w:lineRule="exact"/>
        <w:rPr>
          <w:sz w:val="26"/>
          <w:szCs w:val="26"/>
        </w:rPr>
      </w:pPr>
    </w:p>
    <w:p w14:paraId="68AEB508" w14:textId="77777777" w:rsidR="00A96791" w:rsidRDefault="00000000">
      <w:pPr>
        <w:ind w:left="588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mpat        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: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 Al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omah</w:t>
      </w:r>
    </w:p>
    <w:p w14:paraId="1163D996" w14:textId="77777777" w:rsidR="00A96791" w:rsidRDefault="00A96791">
      <w:pPr>
        <w:spacing w:line="200" w:lineRule="exact"/>
      </w:pPr>
    </w:p>
    <w:p w14:paraId="3E9F15A0" w14:textId="77777777" w:rsidR="00A96791" w:rsidRDefault="00A96791">
      <w:pPr>
        <w:spacing w:line="200" w:lineRule="exact"/>
      </w:pPr>
    </w:p>
    <w:p w14:paraId="780D758F" w14:textId="77777777" w:rsidR="00A96791" w:rsidRDefault="00A96791">
      <w:pPr>
        <w:spacing w:line="200" w:lineRule="exact"/>
      </w:pPr>
    </w:p>
    <w:p w14:paraId="3763F85E" w14:textId="77777777" w:rsidR="00A96791" w:rsidRDefault="00A96791">
      <w:pPr>
        <w:spacing w:before="8" w:line="220" w:lineRule="exact"/>
        <w:rPr>
          <w:sz w:val="22"/>
          <w:szCs w:val="22"/>
        </w:rPr>
      </w:pPr>
    </w:p>
    <w:p w14:paraId="113C0D16" w14:textId="7C4B8B51" w:rsidR="00A96791" w:rsidRDefault="00000000">
      <w:pPr>
        <w:spacing w:line="480" w:lineRule="auto"/>
        <w:ind w:left="588" w:right="78" w:firstLine="300"/>
        <w:jc w:val="both"/>
        <w:rPr>
          <w:sz w:val="24"/>
          <w:szCs w:val="24"/>
        </w:rPr>
        <w:sectPr w:rsidR="00A96791">
          <w:pgSz w:w="11920" w:h="16840"/>
          <w:pgMar w:top="980" w:right="1580" w:bottom="280" w:left="1680" w:header="740" w:footer="0" w:gutter="0"/>
          <w:cols w:space="720"/>
        </w:sectPr>
      </w:pP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 sore 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’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pukul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15.30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IB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obse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dokument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ondok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ICBB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gus me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biasa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</w:p>
    <w:p w14:paraId="15216A75" w14:textId="77777777" w:rsidR="00A96791" w:rsidRDefault="00A96791">
      <w:pPr>
        <w:spacing w:before="16" w:line="240" w:lineRule="exact"/>
        <w:rPr>
          <w:sz w:val="24"/>
          <w:szCs w:val="24"/>
        </w:rPr>
      </w:pPr>
    </w:p>
    <w:sectPr w:rsidR="00A96791" w:rsidSect="00F50A72">
      <w:headerReference w:type="default" r:id="rId26"/>
      <w:pgSz w:w="11900" w:h="16860"/>
      <w:pgMar w:top="980" w:right="1580" w:bottom="280" w:left="1680" w:header="7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160C1" w14:textId="77777777" w:rsidR="00592243" w:rsidRDefault="00592243">
      <w:r>
        <w:separator/>
      </w:r>
    </w:p>
  </w:endnote>
  <w:endnote w:type="continuationSeparator" w:id="0">
    <w:p w14:paraId="03013745" w14:textId="77777777" w:rsidR="00592243" w:rsidRDefault="0059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1C86F" w14:textId="77777777" w:rsidR="00592243" w:rsidRDefault="00592243">
      <w:r>
        <w:separator/>
      </w:r>
    </w:p>
  </w:footnote>
  <w:footnote w:type="continuationSeparator" w:id="0">
    <w:p w14:paraId="1618998A" w14:textId="77777777" w:rsidR="00592243" w:rsidRDefault="00592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0D3FB" w14:textId="77777777" w:rsidR="00A96791" w:rsidRDefault="00000000">
    <w:pPr>
      <w:spacing w:line="200" w:lineRule="exact"/>
    </w:pPr>
    <w:r>
      <w:pict w14:anchorId="4EE589A2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281.75pt;margin-top:113.9pt;width:60.05pt;height:14pt;z-index:-5896;mso-position-horizontal-relative:page;mso-position-vertical-relative:page" filled="f" stroked="f">
          <v:textbox inset="0,0,0,0">
            <w:txbxContent>
              <w:p w14:paraId="11EBF9EF" w14:textId="77777777" w:rsidR="00A96791" w:rsidRDefault="00000000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AB</w:t>
                </w:r>
                <w:r>
                  <w:rPr>
                    <w:b/>
                    <w:spacing w:val="1"/>
                    <w:sz w:val="24"/>
                    <w:szCs w:val="24"/>
                  </w:rPr>
                  <w:t>S</w:t>
                </w:r>
                <w:r>
                  <w:rPr>
                    <w:b/>
                    <w:sz w:val="24"/>
                    <w:szCs w:val="24"/>
                  </w:rPr>
                  <w:t>TR</w:t>
                </w:r>
                <w:r>
                  <w:rPr>
                    <w:b/>
                    <w:spacing w:val="-1"/>
                    <w:sz w:val="24"/>
                    <w:szCs w:val="24"/>
                  </w:rPr>
                  <w:t>A</w:t>
                </w:r>
                <w:r>
                  <w:rPr>
                    <w:b/>
                    <w:sz w:val="24"/>
                    <w:szCs w:val="24"/>
                  </w:rPr>
                  <w:t>K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0F19F" w14:textId="77777777" w:rsidR="00A96791" w:rsidRDefault="00A96791">
    <w:pPr>
      <w:spacing w:line="0" w:lineRule="atLeast"/>
      <w:rPr>
        <w:sz w:val="0"/>
        <w:szCs w:val="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C4DA9" w14:textId="77777777" w:rsidR="00A96791" w:rsidRDefault="00000000">
    <w:pPr>
      <w:spacing w:line="200" w:lineRule="exact"/>
    </w:pPr>
    <w:r>
      <w:pict w14:anchorId="7B5496CD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02.7pt;margin-top:36.55pt;width:9.6pt;height:13.05pt;z-index:-5892;mso-position-horizontal-relative:page;mso-position-vertical-relative:page" filled="f" stroked="f">
          <v:textbox inset="0,0,0,0">
            <w:txbxContent>
              <w:p w14:paraId="292C04F4" w14:textId="77777777" w:rsidR="00A96791" w:rsidRDefault="00000000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63740" w14:textId="77777777" w:rsidR="00A96791" w:rsidRDefault="00A96791">
    <w:pPr>
      <w:spacing w:line="0" w:lineRule="atLeast"/>
      <w:rPr>
        <w:sz w:val="0"/>
        <w:szCs w:val="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D94B8" w14:textId="77777777" w:rsidR="00A96791" w:rsidRDefault="00000000">
    <w:pPr>
      <w:spacing w:line="200" w:lineRule="exact"/>
    </w:pPr>
    <w:r>
      <w:pict w14:anchorId="44EFEF55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96.1pt;margin-top:36.8pt;width:16.25pt;height:14pt;z-index:-5888;mso-position-horizontal-relative:page;mso-position-vertical-relative:page" filled="f" stroked="f">
          <v:textbox inset="0,0,0,0">
            <w:txbxContent>
              <w:p w14:paraId="479C4ECD" w14:textId="77777777" w:rsidR="00A96791" w:rsidRDefault="00000000">
                <w:pPr>
                  <w:spacing w:line="260" w:lineRule="exact"/>
                  <w:ind w:left="4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3EF58" w14:textId="77777777" w:rsidR="00A96791" w:rsidRDefault="00A96791">
    <w:pPr>
      <w:spacing w:line="0" w:lineRule="atLeast"/>
      <w:rPr>
        <w:sz w:val="0"/>
        <w:szCs w:val="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BD0AD" w14:textId="77777777" w:rsidR="00A96791" w:rsidRDefault="00000000">
    <w:pPr>
      <w:spacing w:line="200" w:lineRule="exact"/>
    </w:pPr>
    <w:r>
      <w:pict w14:anchorId="43BD5723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97.05pt;margin-top:36.55pt;width:15.3pt;height:13.05pt;z-index:-5887;mso-position-horizontal-relative:page;mso-position-vertical-relative:page" filled="f" stroked="f">
          <v:textbox inset="0,0,0,0">
            <w:txbxContent>
              <w:p w14:paraId="407B32AB" w14:textId="77777777" w:rsidR="00A96791" w:rsidRDefault="00000000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F92D9" w14:textId="77777777" w:rsidR="00A96791" w:rsidRDefault="00000000">
    <w:pPr>
      <w:spacing w:line="200" w:lineRule="exact"/>
    </w:pPr>
    <w:r>
      <w:pict w14:anchorId="51C4A996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43.8pt;margin-top:36.7pt;width:15.3pt;height:13.05pt;z-index:-5886;mso-position-horizontal-relative:page;mso-position-vertical-relative:page" filled="f" stroked="f">
          <v:textbox inset="0,0,0,0">
            <w:txbxContent>
              <w:p w14:paraId="11DF995E" w14:textId="77777777" w:rsidR="00A96791" w:rsidRDefault="00000000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997F8" w14:textId="77777777" w:rsidR="00A96791" w:rsidRDefault="00000000">
    <w:pPr>
      <w:spacing w:line="20" w:lineRule="exact"/>
      <w:rPr>
        <w:sz w:val="3"/>
        <w:szCs w:val="3"/>
      </w:rPr>
    </w:pPr>
    <w:r>
      <w:pict w14:anchorId="00AAD17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5.85pt;margin-top:36pt;width:16.6pt;height:14.65pt;z-index:-5885;mso-position-horizontal-relative:page;mso-position-vertical-relative:page" filled="f" stroked="f">
          <v:textbox inset="0,0,0,0">
            <w:txbxContent>
              <w:p w14:paraId="33E05347" w14:textId="77777777" w:rsidR="00A96791" w:rsidRDefault="00000000">
                <w:pPr>
                  <w:spacing w:line="260" w:lineRule="exact"/>
                  <w:ind w:left="4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55091" w14:textId="77777777" w:rsidR="00A96791" w:rsidRDefault="00A96791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081DC" w14:textId="77777777" w:rsidR="00A96791" w:rsidRDefault="00000000">
    <w:pPr>
      <w:spacing w:line="200" w:lineRule="exact"/>
    </w:pPr>
    <w:r>
      <w:pict w14:anchorId="56DDF9EC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285.6pt;margin-top:113.9pt;width:52.75pt;height:14pt;z-index:-5895;mso-position-horizontal-relative:page;mso-position-vertical-relative:page" filled="f" stroked="f">
          <v:textbox inset="0,0,0,0">
            <w:txbxContent>
              <w:p w14:paraId="3EF31614" w14:textId="77777777" w:rsidR="00A96791" w:rsidRDefault="00000000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b/>
                    <w:spacing w:val="1"/>
                    <w:sz w:val="24"/>
                    <w:szCs w:val="24"/>
                  </w:rPr>
                  <w:t>ة</w:t>
                </w:r>
                <w:r>
                  <w:rPr>
                    <w:b/>
                    <w:spacing w:val="-1"/>
                    <w:sz w:val="24"/>
                    <w:szCs w:val="24"/>
                  </w:rPr>
                  <w:t>ر</w:t>
                </w:r>
                <w:r>
                  <w:rPr>
                    <w:b/>
                    <w:w w:val="68"/>
                    <w:sz w:val="24"/>
                    <w:szCs w:val="24"/>
                  </w:rPr>
                  <w:t>صت</w:t>
                </w:r>
                <w:r>
                  <w:rPr>
                    <w:b/>
                    <w:spacing w:val="-1"/>
                    <w:w w:val="68"/>
                    <w:sz w:val="24"/>
                    <w:szCs w:val="24"/>
                  </w:rPr>
                  <w:t>خ</w:t>
                </w:r>
                <w:r>
                  <w:rPr>
                    <w:b/>
                    <w:w w:val="115"/>
                    <w:sz w:val="24"/>
                    <w:szCs w:val="24"/>
                  </w:rPr>
                  <w:t>م</w:t>
                </w:r>
                <w:r>
                  <w:rPr>
                    <w:b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z w:val="24"/>
                    <w:szCs w:val="24"/>
                  </w:rPr>
                  <w:t>ة</w:t>
                </w:r>
                <w:r>
                  <w:rPr>
                    <w:b/>
                    <w:spacing w:val="-1"/>
                    <w:sz w:val="24"/>
                    <w:szCs w:val="24"/>
                  </w:rPr>
                  <w:t>ذ</w:t>
                </w:r>
                <w:r>
                  <w:rPr>
                    <w:b/>
                    <w:w w:val="45"/>
                    <w:sz w:val="24"/>
                    <w:szCs w:val="24"/>
                  </w:rPr>
                  <w:t>بن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EAB4E" w14:textId="77777777" w:rsidR="00A96791" w:rsidRDefault="00000000">
    <w:pPr>
      <w:spacing w:line="200" w:lineRule="exact"/>
    </w:pPr>
    <w:r>
      <w:pict w14:anchorId="1CC9A60F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78.05pt;margin-top:113.9pt;width:67.35pt;height:14pt;z-index:-5894;mso-position-horizontal-relative:page;mso-position-vertical-relative:page" filled="f" stroked="f">
          <v:textbox inset="0,0,0,0">
            <w:txbxContent>
              <w:p w14:paraId="15431997" w14:textId="77777777" w:rsidR="00A96791" w:rsidRDefault="00000000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AB</w:t>
                </w:r>
                <w:r>
                  <w:rPr>
                    <w:b/>
                    <w:spacing w:val="1"/>
                    <w:sz w:val="24"/>
                    <w:szCs w:val="24"/>
                  </w:rPr>
                  <w:t>S</w:t>
                </w:r>
                <w:r>
                  <w:rPr>
                    <w:b/>
                    <w:sz w:val="24"/>
                    <w:szCs w:val="24"/>
                  </w:rPr>
                  <w:t>TR</w:t>
                </w:r>
                <w:r>
                  <w:rPr>
                    <w:b/>
                    <w:spacing w:val="-1"/>
                    <w:sz w:val="24"/>
                    <w:szCs w:val="24"/>
                  </w:rPr>
                  <w:t>A</w:t>
                </w:r>
                <w:r>
                  <w:rPr>
                    <w:b/>
                    <w:sz w:val="24"/>
                    <w:szCs w:val="24"/>
                  </w:rPr>
                  <w:t>CT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F5EAA" w14:textId="77777777" w:rsidR="00A96791" w:rsidRDefault="00000000">
    <w:pPr>
      <w:spacing w:line="200" w:lineRule="exact"/>
    </w:pPr>
    <w:r>
      <w:pict w14:anchorId="7EF44052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253.95pt;margin-top:113.9pt;width:115.65pt;height:14pt;z-index:-5893;mso-position-horizontal-relative:page;mso-position-vertical-relative:page" filled="f" stroked="f">
          <v:textbox inset="0,0,0,0">
            <w:txbxContent>
              <w:p w14:paraId="1A595339" w14:textId="77777777" w:rsidR="00A96791" w:rsidRDefault="00000000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 xml:space="preserve">KATA </w:t>
                </w:r>
                <w:r>
                  <w:rPr>
                    <w:b/>
                    <w:spacing w:val="-1"/>
                    <w:sz w:val="24"/>
                    <w:szCs w:val="24"/>
                  </w:rPr>
                  <w:t>P</w:t>
                </w:r>
                <w:r>
                  <w:rPr>
                    <w:b/>
                    <w:sz w:val="24"/>
                    <w:szCs w:val="24"/>
                  </w:rPr>
                  <w:t>ENGA</w:t>
                </w:r>
                <w:r>
                  <w:rPr>
                    <w:b/>
                    <w:spacing w:val="-1"/>
                    <w:sz w:val="24"/>
                    <w:szCs w:val="24"/>
                  </w:rPr>
                  <w:t>N</w:t>
                </w:r>
                <w:r>
                  <w:rPr>
                    <w:b/>
                    <w:sz w:val="24"/>
                    <w:szCs w:val="24"/>
                  </w:rPr>
                  <w:t>TAR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BD030" w14:textId="77777777" w:rsidR="00A96791" w:rsidRDefault="00A96791">
    <w:pPr>
      <w:spacing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73788" w14:textId="77777777" w:rsidR="00A96791" w:rsidRDefault="00A96791">
    <w:pPr>
      <w:spacing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FD002" w14:textId="77777777" w:rsidR="00A96791" w:rsidRDefault="00A96791">
    <w:pPr>
      <w:spacing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69CC8" w14:textId="77777777" w:rsidR="00A96791" w:rsidRDefault="00A96791">
    <w:pPr>
      <w:spacing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9E56E" w14:textId="77777777" w:rsidR="00A96791" w:rsidRDefault="00A96791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F26B8E"/>
    <w:multiLevelType w:val="multilevel"/>
    <w:tmpl w:val="DEB2D45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71241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791"/>
    <w:rsid w:val="00014853"/>
    <w:rsid w:val="004239D0"/>
    <w:rsid w:val="00592243"/>
    <w:rsid w:val="00A96791"/>
    <w:rsid w:val="00F5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5BA76"/>
  <w15:docId w15:val="{6C848A24-9122-4739-9373-F07366DD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8.xml"/><Relationship Id="rId3" Type="http://schemas.openxmlformats.org/officeDocument/2006/relationships/settings" Target="settings.xml"/><Relationship Id="rId21" Type="http://schemas.openxmlformats.org/officeDocument/2006/relationships/header" Target="header14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7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6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yperlink" Target="https://tafsirq.com/" TargetMode="External"/><Relationship Id="rId28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34</Pages>
  <Words>5915</Words>
  <Characters>33717</Characters>
  <Application>Microsoft Office Word</Application>
  <DocSecurity>0</DocSecurity>
  <Lines>280</Lines>
  <Paragraphs>79</Paragraphs>
  <ScaleCrop>false</ScaleCrop>
  <Company/>
  <LinksUpToDate>false</LinksUpToDate>
  <CharactersWithSpaces>39553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Hasrul Rahman</dc:creator>
  <cp:lastModifiedBy>Hasrul Rahman</cp:lastModifiedBy>
  <cp:revision>2</cp:revision>
  <dcterms:created xsi:type="dcterms:W3CDTF">2024-12-06T03:23:00Z</dcterms:created>
  <dcterms:modified xsi:type="dcterms:W3CDTF">2024-12-06T03:23:00Z</dcterms:modified>
</cp:coreProperties>
</file>